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85C497" w14:textId="322020B5" w:rsidR="005E5277" w:rsidRPr="00512CA3" w:rsidRDefault="005E5277" w:rsidP="005E5277">
      <w:pPr>
        <w:pStyle w:val="INDIRIZZODestinatario"/>
        <w:spacing w:line="240" w:lineRule="auto"/>
        <w:ind w:right="42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12CA3">
        <w:rPr>
          <w:rFonts w:asciiTheme="minorHAnsi" w:hAnsiTheme="minorHAnsi" w:cstheme="minorHAnsi"/>
          <w:b/>
          <w:bCs/>
          <w:sz w:val="28"/>
          <w:szCs w:val="28"/>
        </w:rPr>
        <w:t>LINGUA E CULTURA SPAGNOLA</w:t>
      </w:r>
    </w:p>
    <w:p w14:paraId="0BD398E5" w14:textId="3B31137D" w:rsidR="005E5277" w:rsidRPr="00512CA3" w:rsidRDefault="005E5277" w:rsidP="005E5277">
      <w:pPr>
        <w:pStyle w:val="INDIRIZZODestinatario"/>
        <w:spacing w:line="240" w:lineRule="auto"/>
        <w:ind w:right="425"/>
        <w:jc w:val="center"/>
        <w:rPr>
          <w:rFonts w:asciiTheme="minorHAnsi" w:hAnsiTheme="minorHAnsi" w:cstheme="minorHAnsi"/>
          <w:sz w:val="28"/>
          <w:szCs w:val="28"/>
        </w:rPr>
      </w:pPr>
      <w:r w:rsidRPr="00512CA3">
        <w:rPr>
          <w:rFonts w:asciiTheme="minorHAnsi" w:hAnsiTheme="minorHAnsi" w:cstheme="minorHAnsi"/>
          <w:sz w:val="28"/>
          <w:szCs w:val="28"/>
        </w:rPr>
        <w:t>Prof.ssa Maria Del Pilar Garcia</w:t>
      </w:r>
      <w:r w:rsidR="00592577" w:rsidRPr="00512CA3">
        <w:rPr>
          <w:rFonts w:asciiTheme="minorHAnsi" w:hAnsiTheme="minorHAnsi" w:cstheme="minorHAnsi"/>
          <w:sz w:val="28"/>
          <w:szCs w:val="28"/>
        </w:rPr>
        <w:t xml:space="preserve"> Garcia</w:t>
      </w:r>
    </w:p>
    <w:p w14:paraId="4F9D39F8" w14:textId="2D949E1D" w:rsidR="005E5277" w:rsidRPr="00512CA3" w:rsidRDefault="00CE5B00" w:rsidP="005E5277">
      <w:pPr>
        <w:pStyle w:val="INDIRIZZODestinatario"/>
        <w:spacing w:line="240" w:lineRule="auto"/>
        <w:ind w:right="42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Ore totali attività 15</w:t>
      </w:r>
      <w:r w:rsidR="00F63BBD" w:rsidRPr="00512CA3">
        <w:rPr>
          <w:rFonts w:asciiTheme="minorHAnsi" w:hAnsiTheme="minorHAnsi" w:cstheme="minorHAnsi"/>
          <w:sz w:val="24"/>
          <w:szCs w:val="24"/>
        </w:rPr>
        <w:t>, di</w:t>
      </w:r>
      <w:bookmarkStart w:id="0" w:name="_GoBack"/>
      <w:bookmarkEnd w:id="0"/>
      <w:r w:rsidR="00F63BBD" w:rsidRPr="00512CA3">
        <w:rPr>
          <w:rFonts w:asciiTheme="minorHAnsi" w:hAnsiTheme="minorHAnsi" w:cstheme="minorHAnsi"/>
          <w:sz w:val="24"/>
          <w:szCs w:val="24"/>
        </w:rPr>
        <w:t>vise in 5 giorni</w:t>
      </w:r>
    </w:p>
    <w:p w14:paraId="5DC5C272" w14:textId="26B82BF2" w:rsidR="005E5277" w:rsidRPr="00512CA3" w:rsidRDefault="005E5277" w:rsidP="005E5277">
      <w:pPr>
        <w:pStyle w:val="INDIRIZZODestinatario"/>
        <w:spacing w:line="240" w:lineRule="auto"/>
        <w:ind w:right="425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_Hlk191910310"/>
      <w:r w:rsidRPr="00512CA3">
        <w:rPr>
          <w:rFonts w:asciiTheme="minorHAnsi" w:hAnsiTheme="minorHAnsi" w:cstheme="minorHAnsi"/>
          <w:sz w:val="24"/>
          <w:szCs w:val="24"/>
        </w:rPr>
        <w:t xml:space="preserve">Periodo svolgimento dal </w:t>
      </w:r>
      <w:r w:rsidR="004051F1" w:rsidRPr="00512CA3">
        <w:rPr>
          <w:rFonts w:asciiTheme="minorHAnsi" w:hAnsiTheme="minorHAnsi" w:cstheme="minorHAnsi"/>
          <w:sz w:val="24"/>
          <w:szCs w:val="24"/>
        </w:rPr>
        <w:t>17</w:t>
      </w:r>
      <w:r w:rsidRPr="00512CA3">
        <w:rPr>
          <w:rFonts w:asciiTheme="minorHAnsi" w:hAnsiTheme="minorHAnsi" w:cstheme="minorHAnsi"/>
          <w:sz w:val="24"/>
          <w:szCs w:val="24"/>
        </w:rPr>
        <w:t xml:space="preserve"> al </w:t>
      </w:r>
      <w:r w:rsidR="004051F1" w:rsidRPr="00512CA3">
        <w:rPr>
          <w:rFonts w:asciiTheme="minorHAnsi" w:hAnsiTheme="minorHAnsi" w:cstheme="minorHAnsi"/>
          <w:sz w:val="24"/>
          <w:szCs w:val="24"/>
        </w:rPr>
        <w:t>21</w:t>
      </w:r>
      <w:r w:rsidRPr="00512CA3">
        <w:rPr>
          <w:rFonts w:asciiTheme="minorHAnsi" w:hAnsiTheme="minorHAnsi" w:cstheme="minorHAnsi"/>
          <w:sz w:val="24"/>
          <w:szCs w:val="24"/>
        </w:rPr>
        <w:t xml:space="preserve"> Marzo2025</w:t>
      </w:r>
    </w:p>
    <w:p w14:paraId="3134B483" w14:textId="77777777" w:rsidR="006B4085" w:rsidRPr="00512CA3" w:rsidRDefault="006B4085" w:rsidP="005E5277">
      <w:pPr>
        <w:pStyle w:val="INDIRIZZODestinatario"/>
        <w:spacing w:line="240" w:lineRule="auto"/>
        <w:ind w:right="425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1"/>
    <w:p w14:paraId="06C18A13" w14:textId="77777777" w:rsidR="005E5277" w:rsidRPr="00512CA3" w:rsidRDefault="005E5277" w:rsidP="005E5277">
      <w:pPr>
        <w:pStyle w:val="INDIRIZZODestinatario"/>
        <w:spacing w:line="240" w:lineRule="auto"/>
        <w:ind w:right="425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75D5A04" w14:textId="58A0D97E" w:rsidR="005E5277" w:rsidRPr="00512CA3" w:rsidRDefault="005E5277" w:rsidP="005E5277">
      <w:pPr>
        <w:pStyle w:val="INDIRIZZODestinatario"/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>Lo studente potrà, attraverso questo laboratorio, trasformare conoscenze empiriche</w:t>
      </w:r>
      <w:r w:rsidR="00BE6C60" w:rsidRPr="00512CA3">
        <w:rPr>
          <w:rFonts w:asciiTheme="minorHAnsi" w:hAnsiTheme="minorHAnsi" w:cstheme="minorHAnsi"/>
          <w:sz w:val="24"/>
          <w:szCs w:val="24"/>
        </w:rPr>
        <w:t>,</w:t>
      </w:r>
      <w:r w:rsidRPr="00512CA3">
        <w:rPr>
          <w:rFonts w:asciiTheme="minorHAnsi" w:hAnsiTheme="minorHAnsi" w:cstheme="minorHAnsi"/>
          <w:sz w:val="24"/>
          <w:szCs w:val="24"/>
        </w:rPr>
        <w:t xml:space="preserve"> in tangibili e inoppugnabili, avendo come docente non solo una madrelingua ma soprattutto un'artista a tutto tondo, con un percorso professionale che spazia dall'uso del corpo alla parola, dal lavoro sul palcoscenico, alla fotografia e alla coreografia.</w:t>
      </w:r>
      <w:r w:rsidR="00BE6C60" w:rsidRPr="00512C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C48B72" w14:textId="682651A1" w:rsidR="00BE6C60" w:rsidRPr="00512CA3" w:rsidRDefault="00BE6C60" w:rsidP="005E5277">
      <w:pPr>
        <w:pStyle w:val="INDIRIZZODestinatario"/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</w:p>
    <w:p w14:paraId="7C386E88" w14:textId="77777777" w:rsidR="00512CA3" w:rsidRDefault="00512CA3" w:rsidP="00BE6C60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</w:p>
    <w:p w14:paraId="211676B1" w14:textId="7430E675" w:rsidR="00BE6C60" w:rsidRPr="00512CA3" w:rsidRDefault="00BE6C60" w:rsidP="00BE6C60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>CONTENUTI</w:t>
      </w:r>
    </w:p>
    <w:p w14:paraId="3B06D031" w14:textId="77777777" w:rsidR="00EF2903" w:rsidRPr="00512CA3" w:rsidRDefault="00EF2903" w:rsidP="005E5277">
      <w:pPr>
        <w:pStyle w:val="INDIRIZZODestinatario"/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</w:p>
    <w:p w14:paraId="4082A369" w14:textId="2409D6CF" w:rsidR="00EF2903" w:rsidRPr="00512CA3" w:rsidRDefault="00BE6C60" w:rsidP="005E5277">
      <w:pPr>
        <w:pStyle w:val="INDIRIZZODestinatario"/>
        <w:spacing w:line="240" w:lineRule="auto"/>
        <w:ind w:right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12CA3">
        <w:rPr>
          <w:rFonts w:asciiTheme="minorHAnsi" w:hAnsiTheme="minorHAnsi" w:cstheme="minorHAnsi"/>
          <w:b/>
          <w:bCs/>
          <w:sz w:val="24"/>
          <w:szCs w:val="24"/>
        </w:rPr>
        <w:t>Il “Castellano” e lo Spagnolo</w:t>
      </w:r>
    </w:p>
    <w:p w14:paraId="4AC93C94" w14:textId="77777777" w:rsidR="00EF2903" w:rsidRPr="00512CA3" w:rsidRDefault="00EF2903" w:rsidP="00EF2903">
      <w:pPr>
        <w:pStyle w:val="INDIRIZZODestinatario"/>
        <w:spacing w:line="240" w:lineRule="auto"/>
        <w:ind w:right="425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12CA3">
        <w:rPr>
          <w:rFonts w:asciiTheme="minorHAnsi" w:hAnsiTheme="minorHAnsi" w:cstheme="minorHAnsi"/>
          <w:i/>
          <w:iCs/>
          <w:sz w:val="24"/>
          <w:szCs w:val="24"/>
        </w:rPr>
        <w:t>Lo spagnolo per zone: differenze fonetiche e</w:t>
      </w:r>
    </w:p>
    <w:p w14:paraId="27FC8645" w14:textId="77777777" w:rsidR="00BE6C60" w:rsidRPr="00512CA3" w:rsidRDefault="00EF2903" w:rsidP="00BE6C60">
      <w:pPr>
        <w:pStyle w:val="INDIRIZZODestinatario"/>
        <w:spacing w:line="240" w:lineRule="auto"/>
        <w:ind w:right="425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12CA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E6C60" w:rsidRPr="00512CA3">
        <w:rPr>
          <w:rFonts w:asciiTheme="minorHAnsi" w:hAnsiTheme="minorHAnsi" w:cstheme="minorHAnsi"/>
          <w:i/>
          <w:iCs/>
          <w:sz w:val="24"/>
          <w:szCs w:val="24"/>
        </w:rPr>
        <w:t>P</w:t>
      </w:r>
      <w:r w:rsidRPr="00512CA3">
        <w:rPr>
          <w:rFonts w:asciiTheme="minorHAnsi" w:hAnsiTheme="minorHAnsi" w:cstheme="minorHAnsi"/>
          <w:i/>
          <w:iCs/>
          <w:sz w:val="24"/>
          <w:szCs w:val="24"/>
        </w:rPr>
        <w:t>rosodiche</w:t>
      </w:r>
      <w:r w:rsidR="00BE6C60" w:rsidRPr="00512CA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36C677E5" w14:textId="55C95631" w:rsidR="00EF2903" w:rsidRPr="00512CA3" w:rsidRDefault="00EF2903" w:rsidP="00BE6C60">
      <w:pPr>
        <w:pStyle w:val="INDIRIZZODestinatario"/>
        <w:numPr>
          <w:ilvl w:val="0"/>
          <w:numId w:val="31"/>
        </w:numPr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>breve storia dello spagnolo</w:t>
      </w:r>
    </w:p>
    <w:p w14:paraId="76F268BA" w14:textId="49064C09" w:rsidR="00EF2903" w:rsidRPr="00512CA3" w:rsidRDefault="00EF2903" w:rsidP="00EF2903">
      <w:pPr>
        <w:pStyle w:val="INDIRIZZODestinatario"/>
        <w:numPr>
          <w:ilvl w:val="0"/>
          <w:numId w:val="31"/>
        </w:numPr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>vocali, consonanti, dittonghi, iati, sillabe</w:t>
      </w:r>
    </w:p>
    <w:p w14:paraId="4CA88DEC" w14:textId="5C1211C7" w:rsidR="00EF2903" w:rsidRPr="00512CA3" w:rsidRDefault="00EF2903" w:rsidP="00EF2903">
      <w:pPr>
        <w:pStyle w:val="INDIRIZZODestinatario"/>
        <w:numPr>
          <w:ilvl w:val="0"/>
          <w:numId w:val="31"/>
        </w:numPr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>accentuazione, intonazione, ritmo, pausa, intensitá,</w:t>
      </w:r>
    </w:p>
    <w:p w14:paraId="7959755E" w14:textId="4C0734BC" w:rsidR="00EF2903" w:rsidRPr="00512CA3" w:rsidRDefault="00EF2903" w:rsidP="00EF2903">
      <w:pPr>
        <w:pStyle w:val="INDIRIZZODestinatario"/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 xml:space="preserve">             tempo, timbro e articolazione</w:t>
      </w:r>
    </w:p>
    <w:p w14:paraId="77F880CB" w14:textId="77777777" w:rsidR="00EF2903" w:rsidRPr="00512CA3" w:rsidRDefault="00EF2903" w:rsidP="00EF2903">
      <w:pPr>
        <w:pStyle w:val="INDIRIZZODestinatario"/>
        <w:spacing w:line="240" w:lineRule="auto"/>
        <w:ind w:right="425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 xml:space="preserve"> </w:t>
      </w:r>
      <w:r w:rsidRPr="00512CA3">
        <w:rPr>
          <w:rFonts w:asciiTheme="minorHAnsi" w:hAnsiTheme="minorHAnsi" w:cstheme="minorHAnsi"/>
          <w:i/>
          <w:iCs/>
          <w:sz w:val="24"/>
          <w:szCs w:val="24"/>
        </w:rPr>
        <w:t>Ascolto e letture:</w:t>
      </w:r>
    </w:p>
    <w:p w14:paraId="1371F072" w14:textId="4A2214DC" w:rsidR="00EF2903" w:rsidRPr="00512CA3" w:rsidRDefault="00EF2903" w:rsidP="00EF2903">
      <w:pPr>
        <w:pStyle w:val="INDIRIZZODestinatario"/>
        <w:numPr>
          <w:ilvl w:val="0"/>
          <w:numId w:val="32"/>
        </w:numPr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>canzoni popolari ‘hispanas’</w:t>
      </w:r>
    </w:p>
    <w:p w14:paraId="15221344" w14:textId="24FE63FD" w:rsidR="00EF2903" w:rsidRPr="00512CA3" w:rsidRDefault="00EF2903" w:rsidP="00EF2903">
      <w:pPr>
        <w:pStyle w:val="INDIRIZZODestinatario"/>
        <w:numPr>
          <w:ilvl w:val="0"/>
          <w:numId w:val="32"/>
        </w:numPr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>cinema hispano</w:t>
      </w:r>
    </w:p>
    <w:p w14:paraId="5749E6FA" w14:textId="7AA8887F" w:rsidR="00EF2903" w:rsidRPr="00512CA3" w:rsidRDefault="00EF2903" w:rsidP="00EF2903">
      <w:pPr>
        <w:pStyle w:val="INDIRIZZODestinatario"/>
        <w:numPr>
          <w:ilvl w:val="0"/>
          <w:numId w:val="32"/>
        </w:numPr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>radio hispana</w:t>
      </w:r>
    </w:p>
    <w:p w14:paraId="492EE567" w14:textId="224A737A" w:rsidR="00EF2903" w:rsidRPr="00512CA3" w:rsidRDefault="00EF2903" w:rsidP="00EF2903">
      <w:pPr>
        <w:pStyle w:val="INDIRIZZODestinatario"/>
        <w:numPr>
          <w:ilvl w:val="0"/>
          <w:numId w:val="32"/>
        </w:numPr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>teatro hispano</w:t>
      </w:r>
    </w:p>
    <w:p w14:paraId="27237F6E" w14:textId="77777777" w:rsidR="00EF2903" w:rsidRPr="00512CA3" w:rsidRDefault="00EF2903" w:rsidP="00EF2903">
      <w:pPr>
        <w:pStyle w:val="INDIRIZZODestinatario"/>
        <w:spacing w:line="240" w:lineRule="auto"/>
        <w:ind w:right="425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 xml:space="preserve"> </w:t>
      </w:r>
      <w:r w:rsidRPr="00512CA3">
        <w:rPr>
          <w:rFonts w:asciiTheme="minorHAnsi" w:hAnsiTheme="minorHAnsi" w:cstheme="minorHAnsi"/>
          <w:i/>
          <w:iCs/>
          <w:sz w:val="24"/>
          <w:szCs w:val="24"/>
        </w:rPr>
        <w:t>Morfologia, sintassi, lessico e ortografia</w:t>
      </w:r>
    </w:p>
    <w:p w14:paraId="17DC5EBA" w14:textId="3216D498" w:rsidR="00EF2903" w:rsidRPr="00512CA3" w:rsidRDefault="00EF2903" w:rsidP="00EF2903">
      <w:pPr>
        <w:pStyle w:val="INDIRIZZODestinatario"/>
        <w:numPr>
          <w:ilvl w:val="0"/>
          <w:numId w:val="33"/>
        </w:numPr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>livello basico e medio</w:t>
      </w:r>
    </w:p>
    <w:p w14:paraId="7C2ACF26" w14:textId="4A7408EB" w:rsidR="00EF2903" w:rsidRPr="00512CA3" w:rsidRDefault="00EF2903" w:rsidP="00EF2903">
      <w:pPr>
        <w:pStyle w:val="INDIRIZZODestinatario"/>
        <w:numPr>
          <w:ilvl w:val="0"/>
          <w:numId w:val="33"/>
        </w:numPr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>situazioni quotidiane</w:t>
      </w:r>
    </w:p>
    <w:p w14:paraId="056B8486" w14:textId="6EC3C2F1" w:rsidR="00EF2903" w:rsidRPr="00512CA3" w:rsidRDefault="00EF2903" w:rsidP="00EF2903">
      <w:pPr>
        <w:pStyle w:val="INDIRIZZODestinatario"/>
        <w:numPr>
          <w:ilvl w:val="0"/>
          <w:numId w:val="33"/>
        </w:numPr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>drammatizzazione</w:t>
      </w:r>
    </w:p>
    <w:p w14:paraId="671A828C" w14:textId="77777777" w:rsidR="00EF2903" w:rsidRPr="00512CA3" w:rsidRDefault="00EF2903" w:rsidP="00EF2903">
      <w:pPr>
        <w:pStyle w:val="INDIRIZZODestinatario"/>
        <w:spacing w:line="240" w:lineRule="auto"/>
        <w:ind w:left="780" w:right="425"/>
        <w:jc w:val="both"/>
        <w:rPr>
          <w:rFonts w:asciiTheme="minorHAnsi" w:hAnsiTheme="minorHAnsi" w:cstheme="minorHAnsi"/>
          <w:sz w:val="24"/>
          <w:szCs w:val="24"/>
        </w:rPr>
      </w:pPr>
    </w:p>
    <w:p w14:paraId="01E7215B" w14:textId="6CB3584E" w:rsidR="00EF2903" w:rsidRPr="00512CA3" w:rsidRDefault="00EF2903" w:rsidP="00EF2903">
      <w:pPr>
        <w:pStyle w:val="INDIRIZZODestinatario"/>
        <w:spacing w:line="240" w:lineRule="auto"/>
        <w:ind w:right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12CA3">
        <w:rPr>
          <w:rFonts w:asciiTheme="minorHAnsi" w:hAnsiTheme="minorHAnsi" w:cstheme="minorHAnsi"/>
          <w:b/>
          <w:bCs/>
          <w:sz w:val="24"/>
          <w:szCs w:val="24"/>
        </w:rPr>
        <w:t xml:space="preserve"> C</w:t>
      </w:r>
      <w:r w:rsidR="00BE6C60" w:rsidRPr="00512CA3">
        <w:rPr>
          <w:rFonts w:asciiTheme="minorHAnsi" w:hAnsiTheme="minorHAnsi" w:cstheme="minorHAnsi"/>
          <w:b/>
          <w:bCs/>
          <w:sz w:val="24"/>
          <w:szCs w:val="24"/>
        </w:rPr>
        <w:t>ultura popolare spagnola</w:t>
      </w:r>
    </w:p>
    <w:p w14:paraId="74197EB7" w14:textId="1ED1B12C" w:rsidR="00EF2903" w:rsidRPr="00512CA3" w:rsidRDefault="00EF2903" w:rsidP="00EF2903">
      <w:pPr>
        <w:pStyle w:val="INDIRIZZODestinatario"/>
        <w:numPr>
          <w:ilvl w:val="0"/>
          <w:numId w:val="34"/>
        </w:numPr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>Vestirsi alla spagnola</w:t>
      </w:r>
    </w:p>
    <w:p w14:paraId="111F1F5B" w14:textId="65BAC150" w:rsidR="00EF2903" w:rsidRPr="00512CA3" w:rsidRDefault="00EF2903" w:rsidP="00EF2903">
      <w:pPr>
        <w:pStyle w:val="INDIRIZZODestinatario"/>
        <w:numPr>
          <w:ilvl w:val="0"/>
          <w:numId w:val="34"/>
        </w:numPr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>Il folclore spagnolo e la sinedocche del flamenco</w:t>
      </w:r>
    </w:p>
    <w:p w14:paraId="720296AF" w14:textId="11D3EF93" w:rsidR="00EF2903" w:rsidRPr="00512CA3" w:rsidRDefault="00EF2903" w:rsidP="00EF2903">
      <w:pPr>
        <w:pStyle w:val="INDIRIZZODestinatario"/>
        <w:numPr>
          <w:ilvl w:val="0"/>
          <w:numId w:val="34"/>
        </w:numPr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>Il ventaglio, lo schialle, il garofano</w:t>
      </w:r>
    </w:p>
    <w:p w14:paraId="685BB35B" w14:textId="674C88AB" w:rsidR="00EF2903" w:rsidRPr="00512CA3" w:rsidRDefault="00EF2903" w:rsidP="00EF2903">
      <w:pPr>
        <w:pStyle w:val="INDIRIZZODestinatario"/>
        <w:numPr>
          <w:ilvl w:val="0"/>
          <w:numId w:val="34"/>
        </w:numPr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>Esercizi di movimento: posizione, il braceo, il floreo</w:t>
      </w:r>
    </w:p>
    <w:p w14:paraId="20FC8699" w14:textId="55F3C591" w:rsidR="00EF2903" w:rsidRPr="00512CA3" w:rsidRDefault="00EF2903" w:rsidP="00EF2903">
      <w:pPr>
        <w:pStyle w:val="INDIRIZZODestinatario"/>
        <w:numPr>
          <w:ilvl w:val="0"/>
          <w:numId w:val="34"/>
        </w:numPr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  <w:r w:rsidRPr="00512CA3">
        <w:rPr>
          <w:rFonts w:asciiTheme="minorHAnsi" w:hAnsiTheme="minorHAnsi" w:cstheme="minorHAnsi"/>
          <w:sz w:val="24"/>
          <w:szCs w:val="24"/>
        </w:rPr>
        <w:t>Folclore per regioni</w:t>
      </w:r>
    </w:p>
    <w:p w14:paraId="0F2C57E5" w14:textId="18EC205D" w:rsidR="005E5277" w:rsidRPr="00512CA3" w:rsidRDefault="00EF2903" w:rsidP="00DD08B2">
      <w:pPr>
        <w:pStyle w:val="INDIRIZZODestinatario"/>
        <w:numPr>
          <w:ilvl w:val="0"/>
          <w:numId w:val="34"/>
        </w:numPr>
        <w:spacing w:line="240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  <w:r w:rsidRPr="00CE5B00">
        <w:rPr>
          <w:rFonts w:asciiTheme="minorHAnsi" w:hAnsiTheme="minorHAnsi" w:cstheme="minorHAnsi"/>
          <w:sz w:val="24"/>
          <w:szCs w:val="24"/>
        </w:rPr>
        <w:t>La zarzuela, o il teatro lirico</w:t>
      </w:r>
    </w:p>
    <w:sectPr w:rsidR="005E5277" w:rsidRPr="00512CA3" w:rsidSect="00A91C7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2131" w:right="1133" w:bottom="1702" w:left="1418" w:header="567" w:footer="397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BB08B" w14:textId="77777777" w:rsidR="002E39FB" w:rsidRDefault="002E39FB">
      <w:pPr>
        <w:spacing w:after="0" w:line="240" w:lineRule="auto"/>
      </w:pPr>
      <w:r>
        <w:separator/>
      </w:r>
    </w:p>
  </w:endnote>
  <w:endnote w:type="continuationSeparator" w:id="0">
    <w:p w14:paraId="4D34B76C" w14:textId="77777777" w:rsidR="002E39FB" w:rsidRDefault="002E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F0357" w14:textId="55F00C47" w:rsidR="00A91C76" w:rsidRDefault="00A91C76">
    <w:pPr>
      <w:pStyle w:val="Pidipagina"/>
    </w:pPr>
    <w:r>
      <w:rPr>
        <w:noProof/>
        <w:lang w:eastAsia="it-IT"/>
      </w:rPr>
      <w:drawing>
        <wp:inline distT="0" distB="0" distL="0" distR="0" wp14:anchorId="7513DA4E" wp14:editId="1147262C">
          <wp:extent cx="5940425" cy="802005"/>
          <wp:effectExtent l="0" t="0" r="3175" b="0"/>
          <wp:docPr id="7" name="Immagine 7" descr="piepagina c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pagina c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3CBB5" w14:textId="62EAB718" w:rsidR="008D57B1" w:rsidRDefault="008D57B1">
    <w:pPr>
      <w:pStyle w:val="Pidipagina"/>
    </w:pPr>
    <w:r>
      <w:rPr>
        <w:noProof/>
        <w:lang w:eastAsia="it-IT"/>
      </w:rPr>
      <w:drawing>
        <wp:inline distT="0" distB="0" distL="0" distR="0" wp14:anchorId="617EF37A" wp14:editId="74138C26">
          <wp:extent cx="5940425" cy="802494"/>
          <wp:effectExtent l="0" t="0" r="3175" b="0"/>
          <wp:docPr id="41" name="Immagine 41" descr="piepagina c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pagina c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0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271F7" w14:textId="77777777" w:rsidR="002E39FB" w:rsidRDefault="002E39FB">
      <w:pPr>
        <w:spacing w:after="0" w:line="240" w:lineRule="auto"/>
      </w:pPr>
      <w:r>
        <w:separator/>
      </w:r>
    </w:p>
  </w:footnote>
  <w:footnote w:type="continuationSeparator" w:id="0">
    <w:p w14:paraId="06B611E3" w14:textId="77777777" w:rsidR="002E39FB" w:rsidRDefault="002E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A1103" w14:textId="77777777" w:rsidR="00FD5AFE" w:rsidRDefault="00FD5AFE" w:rsidP="008853DA">
    <w:pPr>
      <w:pStyle w:val="Intestazione"/>
      <w:rPr>
        <w:rFonts w:ascii="Times New Roman" w:hAnsi="Times New Roman"/>
        <w:sz w:val="18"/>
        <w:szCs w:val="18"/>
      </w:rPr>
    </w:pPr>
  </w:p>
  <w:p w14:paraId="112A5993" w14:textId="77777777" w:rsidR="00A91C76" w:rsidRDefault="00FD5AFE" w:rsidP="00A91C76">
    <w:pPr>
      <w:pStyle w:val="Intestazione"/>
      <w:tabs>
        <w:tab w:val="left" w:pos="5103"/>
        <w:tab w:val="left" w:pos="7371"/>
      </w:tabs>
      <w:ind w:left="-567"/>
      <w:rPr>
        <w:sz w:val="16"/>
        <w:szCs w:val="16"/>
      </w:rPr>
    </w:pPr>
    <w:r>
      <w:rPr>
        <w:sz w:val="18"/>
        <w:szCs w:val="18"/>
      </w:rPr>
      <w:tab/>
    </w:r>
    <w:r w:rsidR="00A91C76">
      <w:rPr>
        <w:noProof/>
        <w:lang w:eastAsia="it-IT"/>
      </w:rPr>
      <w:drawing>
        <wp:anchor distT="0" distB="0" distL="114300" distR="114300" simplePos="0" relativeHeight="251666432" behindDoc="1" locked="0" layoutInCell="1" allowOverlap="1" wp14:anchorId="20BB0F0E" wp14:editId="433D5DD5">
          <wp:simplePos x="0" y="0"/>
          <wp:positionH relativeFrom="column">
            <wp:posOffset>3614420</wp:posOffset>
          </wp:positionH>
          <wp:positionV relativeFrom="paragraph">
            <wp:posOffset>97155</wp:posOffset>
          </wp:positionV>
          <wp:extent cx="2563495" cy="666750"/>
          <wp:effectExtent l="0" t="0" r="8255" b="0"/>
          <wp:wrapTight wrapText="bothSides">
            <wp:wrapPolygon edited="0">
              <wp:start x="0" y="0"/>
              <wp:lineTo x="0" y="20983"/>
              <wp:lineTo x="21509" y="20983"/>
              <wp:lineTo x="21509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OS 1 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49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C7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4594BD" wp14:editId="1C67E0C4">
              <wp:simplePos x="0" y="0"/>
              <wp:positionH relativeFrom="column">
                <wp:posOffset>3322320</wp:posOffset>
              </wp:positionH>
              <wp:positionV relativeFrom="paragraph">
                <wp:posOffset>7620</wp:posOffset>
              </wp:positionV>
              <wp:extent cx="0" cy="791570"/>
              <wp:effectExtent l="0" t="0" r="38100" b="2794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915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867287" id="Connettore diritto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pt,.6pt" to="261.6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" strokecolor="#2f5597" strokeweight=".5pt">
              <v:stroke joinstyle="miter"/>
            </v:line>
          </w:pict>
        </mc:Fallback>
      </mc:AlternateContent>
    </w:r>
    <w:r w:rsidR="00A91C76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58268B54" wp14:editId="59BC0455">
          <wp:simplePos x="0" y="0"/>
          <wp:positionH relativeFrom="column">
            <wp:posOffset>1978660</wp:posOffset>
          </wp:positionH>
          <wp:positionV relativeFrom="paragraph">
            <wp:posOffset>-175260</wp:posOffset>
          </wp:positionV>
          <wp:extent cx="1182370" cy="1182370"/>
          <wp:effectExtent l="0" t="0" r="0" b="0"/>
          <wp:wrapThrough wrapText="bothSides">
            <wp:wrapPolygon edited="0">
              <wp:start x="0" y="0"/>
              <wp:lineTo x="0" y="21082"/>
              <wp:lineTo x="21229" y="21082"/>
              <wp:lineTo x="21229" y="0"/>
              <wp:lineTo x="0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370" cy="1182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C76">
      <w:rPr>
        <w:noProof/>
        <w:sz w:val="16"/>
        <w:szCs w:val="16"/>
        <w:lang w:eastAsia="it-IT"/>
      </w:rPr>
      <w:drawing>
        <wp:inline distT="0" distB="0" distL="0" distR="0" wp14:anchorId="1CFF2386" wp14:editId="03027BB6">
          <wp:extent cx="1920240" cy="579120"/>
          <wp:effectExtent l="0" t="0" r="3810" b="762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1C76">
      <w:rPr>
        <w:sz w:val="16"/>
        <w:szCs w:val="16"/>
      </w:rPr>
      <w:t xml:space="preserve">         </w:t>
    </w:r>
    <w:r w:rsidR="00A91C76">
      <w:rPr>
        <w:noProof/>
        <w:sz w:val="16"/>
        <w:szCs w:val="16"/>
        <w:lang w:eastAsia="it-IT"/>
      </w:rPr>
      <w:drawing>
        <wp:inline distT="0" distB="0" distL="0" distR="0" wp14:anchorId="1150B928" wp14:editId="60DBE44F">
          <wp:extent cx="6350" cy="79883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1C76">
      <w:rPr>
        <w:sz w:val="16"/>
        <w:szCs w:val="16"/>
      </w:rPr>
      <w:t xml:space="preserve">       </w:t>
    </w:r>
  </w:p>
  <w:p w14:paraId="3C03AB6A" w14:textId="77777777" w:rsidR="00A91C76" w:rsidRDefault="00A91C76" w:rsidP="008853DA">
    <w:pPr>
      <w:pStyle w:val="Intestazione"/>
      <w:tabs>
        <w:tab w:val="left" w:pos="5103"/>
        <w:tab w:val="left" w:pos="7371"/>
      </w:tabs>
      <w:rPr>
        <w:sz w:val="18"/>
        <w:szCs w:val="18"/>
      </w:rPr>
    </w:pPr>
  </w:p>
  <w:p w14:paraId="261B90B5" w14:textId="438E0FDF" w:rsidR="00FD5AFE" w:rsidRDefault="00FD5AFE" w:rsidP="008853DA">
    <w:pPr>
      <w:pStyle w:val="Intestazione"/>
      <w:tabs>
        <w:tab w:val="left" w:pos="5103"/>
        <w:tab w:val="left" w:pos="7371"/>
      </w:tabs>
      <w:rPr>
        <w:rFonts w:ascii="Georgia" w:hAnsi="Georgia"/>
        <w:sz w:val="20"/>
        <w:szCs w:val="20"/>
      </w:rPr>
    </w:pP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9105D" w14:textId="04C8B869" w:rsidR="00CD1AA9" w:rsidRDefault="008D57B1" w:rsidP="00CD1AA9">
    <w:pPr>
      <w:pStyle w:val="Intestazione"/>
      <w:tabs>
        <w:tab w:val="left" w:pos="5103"/>
        <w:tab w:val="left" w:pos="7371"/>
      </w:tabs>
      <w:ind w:left="-567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0F58546A" wp14:editId="5F66D39A">
          <wp:simplePos x="0" y="0"/>
          <wp:positionH relativeFrom="column">
            <wp:posOffset>3614420</wp:posOffset>
          </wp:positionH>
          <wp:positionV relativeFrom="paragraph">
            <wp:posOffset>97155</wp:posOffset>
          </wp:positionV>
          <wp:extent cx="2563495" cy="666750"/>
          <wp:effectExtent l="0" t="0" r="8255" b="0"/>
          <wp:wrapTight wrapText="bothSides">
            <wp:wrapPolygon edited="0">
              <wp:start x="0" y="0"/>
              <wp:lineTo x="0" y="20983"/>
              <wp:lineTo x="21509" y="20983"/>
              <wp:lineTo x="21509" y="0"/>
              <wp:lineTo x="0" y="0"/>
            </wp:wrapPolygon>
          </wp:wrapTight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OS 1 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49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1E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16FB24" wp14:editId="7858B752">
              <wp:simplePos x="0" y="0"/>
              <wp:positionH relativeFrom="column">
                <wp:posOffset>3322320</wp:posOffset>
              </wp:positionH>
              <wp:positionV relativeFrom="paragraph">
                <wp:posOffset>7620</wp:posOffset>
              </wp:positionV>
              <wp:extent cx="0" cy="791570"/>
              <wp:effectExtent l="0" t="0" r="38100" b="27940"/>
              <wp:wrapNone/>
              <wp:docPr id="77" name="Connettore diritto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915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8F3E06" id="Connettore diritto 7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pt,.6pt" to="261.6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" strokecolor="#2f5597" strokeweight=".5pt">
              <v:stroke joinstyle="miter"/>
            </v:line>
          </w:pict>
        </mc:Fallback>
      </mc:AlternateContent>
    </w:r>
    <w:r w:rsidR="004801E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570359E" wp14:editId="6912A52B">
          <wp:simplePos x="0" y="0"/>
          <wp:positionH relativeFrom="column">
            <wp:posOffset>1978660</wp:posOffset>
          </wp:positionH>
          <wp:positionV relativeFrom="paragraph">
            <wp:posOffset>-175260</wp:posOffset>
          </wp:positionV>
          <wp:extent cx="1182370" cy="1182370"/>
          <wp:effectExtent l="0" t="0" r="0" b="0"/>
          <wp:wrapThrough wrapText="bothSides">
            <wp:wrapPolygon edited="0">
              <wp:start x="0" y="0"/>
              <wp:lineTo x="0" y="21082"/>
              <wp:lineTo x="21229" y="21082"/>
              <wp:lineTo x="21229" y="0"/>
              <wp:lineTo x="0" y="0"/>
            </wp:wrapPolygon>
          </wp:wrapThrough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370" cy="1182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1E0">
      <w:rPr>
        <w:noProof/>
        <w:sz w:val="16"/>
        <w:szCs w:val="16"/>
        <w:lang w:eastAsia="it-IT"/>
      </w:rPr>
      <w:drawing>
        <wp:inline distT="0" distB="0" distL="0" distR="0" wp14:anchorId="430B7D66" wp14:editId="065D6873">
          <wp:extent cx="1920240" cy="579120"/>
          <wp:effectExtent l="0" t="0" r="3810" b="7620"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01E0">
      <w:rPr>
        <w:sz w:val="16"/>
        <w:szCs w:val="16"/>
      </w:rPr>
      <w:t xml:space="preserve">         </w:t>
    </w:r>
    <w:r w:rsidR="004801E0">
      <w:rPr>
        <w:noProof/>
        <w:sz w:val="16"/>
        <w:szCs w:val="16"/>
        <w:lang w:eastAsia="it-IT"/>
      </w:rPr>
      <w:drawing>
        <wp:inline distT="0" distB="0" distL="0" distR="0" wp14:anchorId="771CD034" wp14:editId="04A5651F">
          <wp:extent cx="6350" cy="798830"/>
          <wp:effectExtent l="0" t="0" r="0" b="0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01E0">
      <w:rPr>
        <w:sz w:val="16"/>
        <w:szCs w:val="16"/>
      </w:rPr>
      <w:t xml:space="preserve">       </w:t>
    </w:r>
  </w:p>
  <w:p w14:paraId="0F7502F7" w14:textId="738B8BF5" w:rsidR="00CD1AA9" w:rsidRDefault="00CD1AA9" w:rsidP="00CD1AA9">
    <w:pPr>
      <w:pStyle w:val="Intestazione"/>
      <w:tabs>
        <w:tab w:val="left" w:pos="5103"/>
        <w:tab w:val="left" w:pos="7371"/>
      </w:tabs>
      <w:ind w:left="-709"/>
      <w:rPr>
        <w:sz w:val="16"/>
        <w:szCs w:val="16"/>
      </w:rPr>
    </w:pPr>
  </w:p>
  <w:p w14:paraId="6D44F18E" w14:textId="5A56E9DA" w:rsidR="000E67FC" w:rsidRDefault="000E67FC" w:rsidP="00CD1AA9">
    <w:pPr>
      <w:pStyle w:val="Intestazione"/>
      <w:tabs>
        <w:tab w:val="left" w:pos="5103"/>
        <w:tab w:val="left" w:pos="7371"/>
      </w:tabs>
      <w:ind w:left="-709"/>
      <w:rPr>
        <w:sz w:val="16"/>
        <w:szCs w:val="16"/>
      </w:rPr>
    </w:pPr>
  </w:p>
  <w:p w14:paraId="08F3D40B" w14:textId="2EBF87C7" w:rsidR="000E67FC" w:rsidRPr="000E67FC" w:rsidRDefault="000E67FC" w:rsidP="00CD1AA9">
    <w:pPr>
      <w:pStyle w:val="Intestazione"/>
      <w:tabs>
        <w:tab w:val="left" w:pos="5103"/>
        <w:tab w:val="left" w:pos="7371"/>
      </w:tabs>
      <w:ind w:left="-709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eastAsia="Times New Roman" w:cs="Arial"/>
        <w:color w:val="00000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0"/>
        <w:szCs w:val="20"/>
        <w:lang w:val="x-no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E406748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483" w:hanging="360"/>
      </w:pPr>
      <w:rPr>
        <w:rFonts w:ascii="Arial" w:hAnsi="Arial" w:cs="Arial" w:hint="default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Arial" w:hAnsi="Arial" w:cs="Times New Roman"/>
      </w:rPr>
    </w:lvl>
  </w:abstractNum>
  <w:abstractNum w:abstractNumId="12">
    <w:nsid w:val="097803F3"/>
    <w:multiLevelType w:val="hybridMultilevel"/>
    <w:tmpl w:val="76980D2C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0AD25658"/>
    <w:multiLevelType w:val="hybridMultilevel"/>
    <w:tmpl w:val="3A4AAC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14A73B4"/>
    <w:multiLevelType w:val="hybridMultilevel"/>
    <w:tmpl w:val="584268AE"/>
    <w:lvl w:ilvl="0" w:tplc="85266DA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1F93774"/>
    <w:multiLevelType w:val="hybridMultilevel"/>
    <w:tmpl w:val="3B6E5FC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135137B5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Arial" w:hAnsi="Arial" w:cs="Times New Roman"/>
      </w:rPr>
    </w:lvl>
  </w:abstractNum>
  <w:abstractNum w:abstractNumId="17">
    <w:nsid w:val="1AF71CF0"/>
    <w:multiLevelType w:val="hybridMultilevel"/>
    <w:tmpl w:val="05F2766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0EB03FA"/>
    <w:multiLevelType w:val="hybridMultilevel"/>
    <w:tmpl w:val="585066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CD2F0A"/>
    <w:multiLevelType w:val="hybridMultilevel"/>
    <w:tmpl w:val="B86809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373419"/>
    <w:multiLevelType w:val="hybridMultilevel"/>
    <w:tmpl w:val="ADF058E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FB62B0"/>
    <w:multiLevelType w:val="hybridMultilevel"/>
    <w:tmpl w:val="1D7C9974"/>
    <w:lvl w:ilvl="0" w:tplc="EDF2ED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A48C0"/>
    <w:multiLevelType w:val="hybridMultilevel"/>
    <w:tmpl w:val="7F7295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232432"/>
    <w:multiLevelType w:val="hybridMultilevel"/>
    <w:tmpl w:val="717654C8"/>
    <w:lvl w:ilvl="0" w:tplc="0410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B7E6024"/>
    <w:multiLevelType w:val="hybridMultilevel"/>
    <w:tmpl w:val="F902459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FE13E46"/>
    <w:multiLevelType w:val="hybridMultilevel"/>
    <w:tmpl w:val="F6DC0860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48405DF"/>
    <w:multiLevelType w:val="hybridMultilevel"/>
    <w:tmpl w:val="E486712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D92AA8"/>
    <w:multiLevelType w:val="hybridMultilevel"/>
    <w:tmpl w:val="2B0CDBC4"/>
    <w:lvl w:ilvl="0" w:tplc="0410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59DB6BF6"/>
    <w:multiLevelType w:val="hybridMultilevel"/>
    <w:tmpl w:val="18EEB25C"/>
    <w:lvl w:ilvl="0" w:tplc="828EF1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0002AC1"/>
    <w:multiLevelType w:val="hybridMultilevel"/>
    <w:tmpl w:val="2FFC51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6C20E1"/>
    <w:multiLevelType w:val="hybridMultilevel"/>
    <w:tmpl w:val="0DCEEF3E"/>
    <w:lvl w:ilvl="0" w:tplc="DAB4BA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507ABB"/>
    <w:multiLevelType w:val="hybridMultilevel"/>
    <w:tmpl w:val="3356D426"/>
    <w:lvl w:ilvl="0" w:tplc="E406748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53B0E"/>
    <w:multiLevelType w:val="hybridMultilevel"/>
    <w:tmpl w:val="1032B9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30"/>
  </w:num>
  <w:num w:numId="16">
    <w:abstractNumId w:val="31"/>
  </w:num>
  <w:num w:numId="17">
    <w:abstractNumId w:val="25"/>
  </w:num>
  <w:num w:numId="18">
    <w:abstractNumId w:val="0"/>
  </w:num>
  <w:num w:numId="19">
    <w:abstractNumId w:val="27"/>
  </w:num>
  <w:num w:numId="20">
    <w:abstractNumId w:val="16"/>
  </w:num>
  <w:num w:numId="21">
    <w:abstractNumId w:val="23"/>
  </w:num>
  <w:num w:numId="22">
    <w:abstractNumId w:val="19"/>
  </w:num>
  <w:num w:numId="23">
    <w:abstractNumId w:val="32"/>
  </w:num>
  <w:num w:numId="24">
    <w:abstractNumId w:val="28"/>
  </w:num>
  <w:num w:numId="25">
    <w:abstractNumId w:val="18"/>
  </w:num>
  <w:num w:numId="26">
    <w:abstractNumId w:val="26"/>
  </w:num>
  <w:num w:numId="27">
    <w:abstractNumId w:val="20"/>
  </w:num>
  <w:num w:numId="28">
    <w:abstractNumId w:val="21"/>
  </w:num>
  <w:num w:numId="29">
    <w:abstractNumId w:val="22"/>
  </w:num>
  <w:num w:numId="30">
    <w:abstractNumId w:val="29"/>
  </w:num>
  <w:num w:numId="31">
    <w:abstractNumId w:val="15"/>
  </w:num>
  <w:num w:numId="32">
    <w:abstractNumId w:val="24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A"/>
    <w:rsid w:val="000030D6"/>
    <w:rsid w:val="00023506"/>
    <w:rsid w:val="00024F29"/>
    <w:rsid w:val="0003220A"/>
    <w:rsid w:val="00033564"/>
    <w:rsid w:val="000351B5"/>
    <w:rsid w:val="00035B56"/>
    <w:rsid w:val="0003629B"/>
    <w:rsid w:val="00037BA2"/>
    <w:rsid w:val="00043473"/>
    <w:rsid w:val="00062324"/>
    <w:rsid w:val="000623CD"/>
    <w:rsid w:val="00063BCC"/>
    <w:rsid w:val="000648D3"/>
    <w:rsid w:val="00067982"/>
    <w:rsid w:val="00072A50"/>
    <w:rsid w:val="0007349F"/>
    <w:rsid w:val="00074C17"/>
    <w:rsid w:val="000A520C"/>
    <w:rsid w:val="000A5F37"/>
    <w:rsid w:val="000B6124"/>
    <w:rsid w:val="000B61F4"/>
    <w:rsid w:val="000B6696"/>
    <w:rsid w:val="000C53B2"/>
    <w:rsid w:val="000D74DD"/>
    <w:rsid w:val="000E556F"/>
    <w:rsid w:val="000E67FC"/>
    <w:rsid w:val="000F2E77"/>
    <w:rsid w:val="00110725"/>
    <w:rsid w:val="00123C16"/>
    <w:rsid w:val="00132E6F"/>
    <w:rsid w:val="001355F6"/>
    <w:rsid w:val="00140D19"/>
    <w:rsid w:val="00144509"/>
    <w:rsid w:val="001542B0"/>
    <w:rsid w:val="00154E48"/>
    <w:rsid w:val="00156AC5"/>
    <w:rsid w:val="001610AE"/>
    <w:rsid w:val="00166BA8"/>
    <w:rsid w:val="00172C35"/>
    <w:rsid w:val="00183830"/>
    <w:rsid w:val="00185FE7"/>
    <w:rsid w:val="001863C3"/>
    <w:rsid w:val="001929C1"/>
    <w:rsid w:val="0019509A"/>
    <w:rsid w:val="001969AE"/>
    <w:rsid w:val="001A1D37"/>
    <w:rsid w:val="001A3A04"/>
    <w:rsid w:val="001B0E2F"/>
    <w:rsid w:val="001B1553"/>
    <w:rsid w:val="001C5033"/>
    <w:rsid w:val="001C7B6C"/>
    <w:rsid w:val="001D1156"/>
    <w:rsid w:val="001E0A17"/>
    <w:rsid w:val="001E385D"/>
    <w:rsid w:val="001E46DA"/>
    <w:rsid w:val="001F765D"/>
    <w:rsid w:val="002044EC"/>
    <w:rsid w:val="0021265C"/>
    <w:rsid w:val="00212CEF"/>
    <w:rsid w:val="00220B4A"/>
    <w:rsid w:val="00221020"/>
    <w:rsid w:val="002471BD"/>
    <w:rsid w:val="0025190C"/>
    <w:rsid w:val="002554C7"/>
    <w:rsid w:val="002560DF"/>
    <w:rsid w:val="00262D2C"/>
    <w:rsid w:val="00263793"/>
    <w:rsid w:val="00280D14"/>
    <w:rsid w:val="0028523C"/>
    <w:rsid w:val="00287E5F"/>
    <w:rsid w:val="002A4D84"/>
    <w:rsid w:val="002A5D46"/>
    <w:rsid w:val="002B2367"/>
    <w:rsid w:val="002D0119"/>
    <w:rsid w:val="002D0768"/>
    <w:rsid w:val="002D15BE"/>
    <w:rsid w:val="002E39FB"/>
    <w:rsid w:val="002E4775"/>
    <w:rsid w:val="002F3CF1"/>
    <w:rsid w:val="002F4369"/>
    <w:rsid w:val="00327EE8"/>
    <w:rsid w:val="00335E34"/>
    <w:rsid w:val="003445FA"/>
    <w:rsid w:val="00344FC7"/>
    <w:rsid w:val="00352C6F"/>
    <w:rsid w:val="00375CE1"/>
    <w:rsid w:val="003816E5"/>
    <w:rsid w:val="0039001D"/>
    <w:rsid w:val="003924EF"/>
    <w:rsid w:val="003A50AE"/>
    <w:rsid w:val="003B3293"/>
    <w:rsid w:val="003C1194"/>
    <w:rsid w:val="003D22CA"/>
    <w:rsid w:val="003D33AC"/>
    <w:rsid w:val="003D5AF7"/>
    <w:rsid w:val="003D6B24"/>
    <w:rsid w:val="003D7EA0"/>
    <w:rsid w:val="003E1088"/>
    <w:rsid w:val="003E2AAB"/>
    <w:rsid w:val="003E50AD"/>
    <w:rsid w:val="003E534F"/>
    <w:rsid w:val="003E79C8"/>
    <w:rsid w:val="00402693"/>
    <w:rsid w:val="004051F1"/>
    <w:rsid w:val="004313CA"/>
    <w:rsid w:val="00446201"/>
    <w:rsid w:val="004639D2"/>
    <w:rsid w:val="00467EA0"/>
    <w:rsid w:val="00474BE3"/>
    <w:rsid w:val="00477B30"/>
    <w:rsid w:val="004801E0"/>
    <w:rsid w:val="00490446"/>
    <w:rsid w:val="004954B0"/>
    <w:rsid w:val="00496855"/>
    <w:rsid w:val="00496AEF"/>
    <w:rsid w:val="00497D74"/>
    <w:rsid w:val="004A5ADA"/>
    <w:rsid w:val="004C19A1"/>
    <w:rsid w:val="004C2DD8"/>
    <w:rsid w:val="004C38C8"/>
    <w:rsid w:val="004C4348"/>
    <w:rsid w:val="004C7825"/>
    <w:rsid w:val="004D23AF"/>
    <w:rsid w:val="004D5342"/>
    <w:rsid w:val="004E488B"/>
    <w:rsid w:val="004F31C7"/>
    <w:rsid w:val="00500812"/>
    <w:rsid w:val="005013EC"/>
    <w:rsid w:val="00504B84"/>
    <w:rsid w:val="00512CA3"/>
    <w:rsid w:val="00523DB6"/>
    <w:rsid w:val="00524E2D"/>
    <w:rsid w:val="00525D4A"/>
    <w:rsid w:val="005300A2"/>
    <w:rsid w:val="00533A0A"/>
    <w:rsid w:val="005411F7"/>
    <w:rsid w:val="00543632"/>
    <w:rsid w:val="00544770"/>
    <w:rsid w:val="005462D0"/>
    <w:rsid w:val="00555594"/>
    <w:rsid w:val="0056208C"/>
    <w:rsid w:val="00571A98"/>
    <w:rsid w:val="00592191"/>
    <w:rsid w:val="00592577"/>
    <w:rsid w:val="00596352"/>
    <w:rsid w:val="005C5654"/>
    <w:rsid w:val="005D63BC"/>
    <w:rsid w:val="005D667A"/>
    <w:rsid w:val="005E256B"/>
    <w:rsid w:val="005E342E"/>
    <w:rsid w:val="005E5277"/>
    <w:rsid w:val="005E5D19"/>
    <w:rsid w:val="005F4AB7"/>
    <w:rsid w:val="005F5E63"/>
    <w:rsid w:val="005F664B"/>
    <w:rsid w:val="006166B7"/>
    <w:rsid w:val="006170BC"/>
    <w:rsid w:val="006332B2"/>
    <w:rsid w:val="00643513"/>
    <w:rsid w:val="00645177"/>
    <w:rsid w:val="00646A1D"/>
    <w:rsid w:val="00652166"/>
    <w:rsid w:val="00656BAA"/>
    <w:rsid w:val="006668B5"/>
    <w:rsid w:val="006708E9"/>
    <w:rsid w:val="00670910"/>
    <w:rsid w:val="00670FEA"/>
    <w:rsid w:val="00676E53"/>
    <w:rsid w:val="00677556"/>
    <w:rsid w:val="00677BFD"/>
    <w:rsid w:val="0068056C"/>
    <w:rsid w:val="00693AC0"/>
    <w:rsid w:val="00695E7B"/>
    <w:rsid w:val="006A1F28"/>
    <w:rsid w:val="006A2546"/>
    <w:rsid w:val="006A2E1C"/>
    <w:rsid w:val="006A663B"/>
    <w:rsid w:val="006A78D8"/>
    <w:rsid w:val="006B4085"/>
    <w:rsid w:val="006B41F8"/>
    <w:rsid w:val="006B5485"/>
    <w:rsid w:val="006D7219"/>
    <w:rsid w:val="006E226C"/>
    <w:rsid w:val="006F02C7"/>
    <w:rsid w:val="006F188E"/>
    <w:rsid w:val="006F2F5A"/>
    <w:rsid w:val="006F468E"/>
    <w:rsid w:val="007034CA"/>
    <w:rsid w:val="007101AC"/>
    <w:rsid w:val="00711F19"/>
    <w:rsid w:val="00715D1C"/>
    <w:rsid w:val="00715D72"/>
    <w:rsid w:val="007164F6"/>
    <w:rsid w:val="007204E8"/>
    <w:rsid w:val="007304BA"/>
    <w:rsid w:val="0073465D"/>
    <w:rsid w:val="00735F15"/>
    <w:rsid w:val="00743544"/>
    <w:rsid w:val="00746D65"/>
    <w:rsid w:val="007516F4"/>
    <w:rsid w:val="007776F6"/>
    <w:rsid w:val="00792263"/>
    <w:rsid w:val="0079397A"/>
    <w:rsid w:val="00794704"/>
    <w:rsid w:val="007A1D9D"/>
    <w:rsid w:val="007B3FCE"/>
    <w:rsid w:val="007C6251"/>
    <w:rsid w:val="007D3C21"/>
    <w:rsid w:val="007D555E"/>
    <w:rsid w:val="007F46EC"/>
    <w:rsid w:val="008103EA"/>
    <w:rsid w:val="00810AEA"/>
    <w:rsid w:val="00825E4D"/>
    <w:rsid w:val="0083380E"/>
    <w:rsid w:val="008427BB"/>
    <w:rsid w:val="008460DB"/>
    <w:rsid w:val="00850F4F"/>
    <w:rsid w:val="00852EEE"/>
    <w:rsid w:val="008674E6"/>
    <w:rsid w:val="0088001D"/>
    <w:rsid w:val="00881AC8"/>
    <w:rsid w:val="00881B3D"/>
    <w:rsid w:val="00882CEC"/>
    <w:rsid w:val="0088350C"/>
    <w:rsid w:val="008853DA"/>
    <w:rsid w:val="00896B0D"/>
    <w:rsid w:val="008B1EC8"/>
    <w:rsid w:val="008B355D"/>
    <w:rsid w:val="008B7599"/>
    <w:rsid w:val="008D1006"/>
    <w:rsid w:val="008D12B3"/>
    <w:rsid w:val="008D4ABC"/>
    <w:rsid w:val="008D57B1"/>
    <w:rsid w:val="008E0B6A"/>
    <w:rsid w:val="008E1933"/>
    <w:rsid w:val="008E3F2C"/>
    <w:rsid w:val="008F1593"/>
    <w:rsid w:val="0090486B"/>
    <w:rsid w:val="00912AF9"/>
    <w:rsid w:val="009157DA"/>
    <w:rsid w:val="00927350"/>
    <w:rsid w:val="00931DED"/>
    <w:rsid w:val="00932E52"/>
    <w:rsid w:val="00937977"/>
    <w:rsid w:val="00946337"/>
    <w:rsid w:val="00951619"/>
    <w:rsid w:val="00955185"/>
    <w:rsid w:val="00964DF3"/>
    <w:rsid w:val="00972D37"/>
    <w:rsid w:val="009803BE"/>
    <w:rsid w:val="00987CCA"/>
    <w:rsid w:val="0099166E"/>
    <w:rsid w:val="009942B6"/>
    <w:rsid w:val="009A3F26"/>
    <w:rsid w:val="009D7E57"/>
    <w:rsid w:val="009E2A90"/>
    <w:rsid w:val="009E75BC"/>
    <w:rsid w:val="009F4260"/>
    <w:rsid w:val="00A05395"/>
    <w:rsid w:val="00A12A8D"/>
    <w:rsid w:val="00A31A16"/>
    <w:rsid w:val="00A351CE"/>
    <w:rsid w:val="00A3765C"/>
    <w:rsid w:val="00A42709"/>
    <w:rsid w:val="00A46595"/>
    <w:rsid w:val="00A52D61"/>
    <w:rsid w:val="00A572BB"/>
    <w:rsid w:val="00A670E3"/>
    <w:rsid w:val="00A73DE6"/>
    <w:rsid w:val="00A81A31"/>
    <w:rsid w:val="00A821C3"/>
    <w:rsid w:val="00A91C76"/>
    <w:rsid w:val="00A9419A"/>
    <w:rsid w:val="00A95011"/>
    <w:rsid w:val="00A95355"/>
    <w:rsid w:val="00AA73D5"/>
    <w:rsid w:val="00AB48A7"/>
    <w:rsid w:val="00AB5954"/>
    <w:rsid w:val="00AB689D"/>
    <w:rsid w:val="00AB782C"/>
    <w:rsid w:val="00AF113F"/>
    <w:rsid w:val="00AF70E3"/>
    <w:rsid w:val="00AF7FBC"/>
    <w:rsid w:val="00B03293"/>
    <w:rsid w:val="00B0713B"/>
    <w:rsid w:val="00B11AA4"/>
    <w:rsid w:val="00B1223F"/>
    <w:rsid w:val="00B14E17"/>
    <w:rsid w:val="00B17712"/>
    <w:rsid w:val="00B178DA"/>
    <w:rsid w:val="00B221D8"/>
    <w:rsid w:val="00B2571A"/>
    <w:rsid w:val="00B329FD"/>
    <w:rsid w:val="00B35DB7"/>
    <w:rsid w:val="00B35DF4"/>
    <w:rsid w:val="00B37F6B"/>
    <w:rsid w:val="00B574E1"/>
    <w:rsid w:val="00B578D7"/>
    <w:rsid w:val="00B6186B"/>
    <w:rsid w:val="00B64DD3"/>
    <w:rsid w:val="00B767AA"/>
    <w:rsid w:val="00B87F3A"/>
    <w:rsid w:val="00BA0745"/>
    <w:rsid w:val="00BA6B67"/>
    <w:rsid w:val="00BB2723"/>
    <w:rsid w:val="00BB2F02"/>
    <w:rsid w:val="00BB31E0"/>
    <w:rsid w:val="00BC7C90"/>
    <w:rsid w:val="00BD09F6"/>
    <w:rsid w:val="00BE5681"/>
    <w:rsid w:val="00BE6C60"/>
    <w:rsid w:val="00BF094B"/>
    <w:rsid w:val="00BF457D"/>
    <w:rsid w:val="00BF7F07"/>
    <w:rsid w:val="00C0227D"/>
    <w:rsid w:val="00C034F8"/>
    <w:rsid w:val="00C04CD5"/>
    <w:rsid w:val="00C05C8E"/>
    <w:rsid w:val="00C06094"/>
    <w:rsid w:val="00C1609B"/>
    <w:rsid w:val="00C30B38"/>
    <w:rsid w:val="00C338D8"/>
    <w:rsid w:val="00C377CA"/>
    <w:rsid w:val="00C37C34"/>
    <w:rsid w:val="00C7299B"/>
    <w:rsid w:val="00C72F0B"/>
    <w:rsid w:val="00C73442"/>
    <w:rsid w:val="00C8154A"/>
    <w:rsid w:val="00C84A72"/>
    <w:rsid w:val="00C94775"/>
    <w:rsid w:val="00CA10DC"/>
    <w:rsid w:val="00CA3F46"/>
    <w:rsid w:val="00CA4047"/>
    <w:rsid w:val="00CB146D"/>
    <w:rsid w:val="00CC65EC"/>
    <w:rsid w:val="00CD1AA9"/>
    <w:rsid w:val="00CE15A6"/>
    <w:rsid w:val="00CE16AD"/>
    <w:rsid w:val="00CE574C"/>
    <w:rsid w:val="00CE5B00"/>
    <w:rsid w:val="00CF313C"/>
    <w:rsid w:val="00D0747E"/>
    <w:rsid w:val="00D107EB"/>
    <w:rsid w:val="00D109F2"/>
    <w:rsid w:val="00D15DFE"/>
    <w:rsid w:val="00D169D6"/>
    <w:rsid w:val="00D20672"/>
    <w:rsid w:val="00D32347"/>
    <w:rsid w:val="00D351BD"/>
    <w:rsid w:val="00D443C8"/>
    <w:rsid w:val="00D60A04"/>
    <w:rsid w:val="00D71306"/>
    <w:rsid w:val="00D718EE"/>
    <w:rsid w:val="00D73C95"/>
    <w:rsid w:val="00D839D4"/>
    <w:rsid w:val="00D8551C"/>
    <w:rsid w:val="00D87AF4"/>
    <w:rsid w:val="00DA282D"/>
    <w:rsid w:val="00DA31F0"/>
    <w:rsid w:val="00DB17DF"/>
    <w:rsid w:val="00DB4588"/>
    <w:rsid w:val="00DC76FA"/>
    <w:rsid w:val="00DD3F10"/>
    <w:rsid w:val="00DF2B13"/>
    <w:rsid w:val="00DF5CBD"/>
    <w:rsid w:val="00E12316"/>
    <w:rsid w:val="00E228FE"/>
    <w:rsid w:val="00E30D49"/>
    <w:rsid w:val="00E33B0B"/>
    <w:rsid w:val="00E41A71"/>
    <w:rsid w:val="00E41CD9"/>
    <w:rsid w:val="00E4653D"/>
    <w:rsid w:val="00E50F6B"/>
    <w:rsid w:val="00E56432"/>
    <w:rsid w:val="00E6102E"/>
    <w:rsid w:val="00E752E6"/>
    <w:rsid w:val="00E84570"/>
    <w:rsid w:val="00EA4E02"/>
    <w:rsid w:val="00EA7041"/>
    <w:rsid w:val="00EB34FD"/>
    <w:rsid w:val="00EB35D9"/>
    <w:rsid w:val="00EB3B2A"/>
    <w:rsid w:val="00EB4C58"/>
    <w:rsid w:val="00EB70D0"/>
    <w:rsid w:val="00EC1EBA"/>
    <w:rsid w:val="00EC46DD"/>
    <w:rsid w:val="00ED0AE3"/>
    <w:rsid w:val="00ED16A1"/>
    <w:rsid w:val="00ED4459"/>
    <w:rsid w:val="00EE0B6A"/>
    <w:rsid w:val="00EE3B5A"/>
    <w:rsid w:val="00EE419C"/>
    <w:rsid w:val="00EF2903"/>
    <w:rsid w:val="00F018C8"/>
    <w:rsid w:val="00F03865"/>
    <w:rsid w:val="00F06740"/>
    <w:rsid w:val="00F12707"/>
    <w:rsid w:val="00F12EFE"/>
    <w:rsid w:val="00F15B62"/>
    <w:rsid w:val="00F201E8"/>
    <w:rsid w:val="00F34327"/>
    <w:rsid w:val="00F422DE"/>
    <w:rsid w:val="00F5009B"/>
    <w:rsid w:val="00F51D40"/>
    <w:rsid w:val="00F579F0"/>
    <w:rsid w:val="00F60EF3"/>
    <w:rsid w:val="00F63BBD"/>
    <w:rsid w:val="00F847A8"/>
    <w:rsid w:val="00F90B9E"/>
    <w:rsid w:val="00F91D49"/>
    <w:rsid w:val="00F92371"/>
    <w:rsid w:val="00F93D82"/>
    <w:rsid w:val="00F9637F"/>
    <w:rsid w:val="00F970FC"/>
    <w:rsid w:val="00FA1202"/>
    <w:rsid w:val="00FC20DB"/>
    <w:rsid w:val="00FC71B7"/>
    <w:rsid w:val="00FD466B"/>
    <w:rsid w:val="00FD5AFE"/>
    <w:rsid w:val="00FD776F"/>
    <w:rsid w:val="00FE3A3F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F0A4B9"/>
  <w15:chartTrackingRefBased/>
  <w15:docId w15:val="{B1397670-6B12-42AE-A502-3B90F053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Arial" w:eastAsia="Calibri" w:hAnsi="Arial" w:cs="Arial"/>
      <w:sz w:val="22"/>
      <w:szCs w:val="22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 w:line="260" w:lineRule="exact"/>
      <w:jc w:val="both"/>
      <w:outlineLvl w:val="1"/>
    </w:pPr>
    <w:rPr>
      <w:rFonts w:eastAsia="Times New Roman"/>
      <w:b/>
      <w:bCs/>
      <w:i/>
      <w:iCs/>
      <w:color w:val="000000"/>
      <w:sz w:val="28"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 w:line="260" w:lineRule="exact"/>
      <w:jc w:val="both"/>
      <w:outlineLvl w:val="2"/>
    </w:pPr>
    <w:rPr>
      <w:rFonts w:eastAsia="Times New Roman"/>
      <w:b/>
      <w:bCs/>
      <w:color w:val="000000"/>
      <w:sz w:val="26"/>
      <w:szCs w:val="26"/>
      <w:lang w:val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eastAsia="Times New Roman" w:cs="Arial"/>
      <w:color w:val="00000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sz w:val="20"/>
      <w:szCs w:val="20"/>
    </w:rPr>
  </w:style>
  <w:style w:type="character" w:customStyle="1" w:styleId="WW8Num4z0">
    <w:name w:val="WW8Num4z0"/>
    <w:rPr>
      <w:rFonts w:ascii="Arial" w:hAnsi="Arial" w:cs="Arial"/>
      <w:color w:val="000000"/>
      <w:sz w:val="20"/>
      <w:szCs w:val="20"/>
      <w:lang w:val="x-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Times New Roman"/>
    </w:rPr>
  </w:style>
  <w:style w:type="character" w:customStyle="1" w:styleId="WW8Num8z0">
    <w:name w:val="WW8Num8z0"/>
    <w:rPr>
      <w:rFonts w:ascii="Symbol" w:eastAsia="Times New Roman" w:hAnsi="Symbol" w:cs="Symbol" w:hint="default"/>
      <w:color w:val="auto"/>
      <w:sz w:val="20"/>
      <w:szCs w:val="20"/>
    </w:rPr>
  </w:style>
  <w:style w:type="character" w:customStyle="1" w:styleId="WW8Num8z1">
    <w:name w:val="WW8Num8z1"/>
    <w:rPr>
      <w:rFonts w:ascii="Courier New" w:hAnsi="Courier New" w:cs="Arial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(Tipo di carattere testo asiati" w:eastAsia="FangSong" w:hAnsi="(Tipo di carattere testo asiati" w:cs="FangSong" w:hint="default"/>
      <w:b/>
      <w:i w:val="0"/>
      <w:sz w:val="24"/>
      <w:szCs w:val="24"/>
    </w:rPr>
  </w:style>
  <w:style w:type="character" w:customStyle="1" w:styleId="WW8Num9z1">
    <w:name w:val="WW8Num9z1"/>
    <w:rPr>
      <w:rFonts w:ascii="Verdana" w:eastAsia="FangSong" w:hAnsi="Verdana" w:cs="Verdana" w:hint="default"/>
      <w:b/>
      <w:i w:val="0"/>
      <w:sz w:val="24"/>
      <w:szCs w:val="24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Numeropagina">
    <w:name w:val="page number"/>
    <w:rPr>
      <w:rFonts w:ascii="Arial" w:hAnsi="Arial" w:cs="Arial"/>
      <w:sz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2Carattere">
    <w:name w:val="Titolo 2 Carattere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rPr>
      <w:rFonts w:ascii="Arial" w:eastAsia="Times New Roman" w:hAnsi="Arial" w:cs="Arial"/>
      <w:b/>
      <w:bCs/>
      <w:color w:val="000000"/>
      <w:sz w:val="26"/>
      <w:szCs w:val="26"/>
    </w:rPr>
  </w:style>
  <w:style w:type="character" w:customStyle="1" w:styleId="RientrocorpodeltestoCarattere">
    <w:name w:val="Rientro corpo del testo Carattere"/>
    <w:rPr>
      <w:rFonts w:ascii="Arial" w:eastAsia="Times New Roman" w:hAnsi="Arial" w:cs="Arial"/>
      <w:color w:val="000000"/>
      <w:sz w:val="22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ientrocorpodeltesto2Carattere">
    <w:name w:val="Rientro corpo del testo 2 Carattere"/>
    <w:rPr>
      <w:rFonts w:ascii="Arial" w:hAnsi="Arial" w:cs="Arial"/>
      <w:sz w:val="22"/>
      <w:szCs w:val="22"/>
    </w:rPr>
  </w:style>
  <w:style w:type="character" w:customStyle="1" w:styleId="TestonormaleCarattere">
    <w:name w:val="Testo normale Carattere"/>
    <w:rPr>
      <w:rFonts w:ascii="Courier New" w:eastAsia="Times New Roman" w:hAnsi="Courier New" w:cs="Courier New"/>
    </w:rPr>
  </w:style>
  <w:style w:type="character" w:customStyle="1" w:styleId="Corpodeltesto2Carattere">
    <w:name w:val="Corpo del testo 2 Carattere"/>
    <w:rPr>
      <w:rFonts w:ascii="Arial" w:eastAsia="Times New Roman" w:hAnsi="Arial" w:cs="Arial"/>
      <w:color w:val="000000"/>
      <w:sz w:val="22"/>
      <w:lang w:val="x-none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Arial" w:hAnsi="Arial" w:cs="Arial"/>
      <w:lang w:val="it-IT"/>
    </w:rPr>
  </w:style>
  <w:style w:type="character" w:customStyle="1" w:styleId="SoggettocommentoCarattere">
    <w:name w:val="Soggetto commento Carattere"/>
    <w:rPr>
      <w:rFonts w:ascii="Arial" w:hAnsi="Arial" w:cs="Arial"/>
      <w:b/>
      <w:bCs/>
      <w:lang w:val="it-I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val="it-IT"/>
    </w:rPr>
  </w:style>
  <w:style w:type="character" w:styleId="Enfasigrassetto">
    <w:name w:val="Strong"/>
    <w:qFormat/>
    <w:rPr>
      <w:b/>
      <w:bCs/>
    </w:rPr>
  </w:style>
  <w:style w:type="character" w:customStyle="1" w:styleId="Corpodeltesto3Carattere">
    <w:name w:val="Corpo del testo 3 Carattere"/>
    <w:rPr>
      <w:rFonts w:ascii="Arial" w:eastAsia="Times New Roman" w:hAnsi="Arial" w:cs="Arial"/>
      <w:color w:val="000000"/>
      <w:sz w:val="16"/>
      <w:szCs w:val="16"/>
    </w:rPr>
  </w:style>
  <w:style w:type="character" w:customStyle="1" w:styleId="PreformattatoHTMLCarattere">
    <w:name w:val="Preformattato HTML Carattere"/>
    <w:rPr>
      <w:rFonts w:ascii="Courier New" w:eastAsia="Times New Roman" w:hAnsi="Courier New" w:cs="Courier New"/>
    </w:rPr>
  </w:style>
  <w:style w:type="character" w:customStyle="1" w:styleId="Rientrocorpodeltesto3Carattere">
    <w:name w:val="Rientro corpo del testo 3 Carattere"/>
    <w:rPr>
      <w:rFonts w:ascii="Arial" w:hAnsi="Arial" w:cs="Arial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INFOBasso">
    <w:name w:val="INFO Basso"/>
    <w:pPr>
      <w:suppressAutoHyphens/>
      <w:spacing w:line="160" w:lineRule="exact"/>
    </w:pPr>
    <w:rPr>
      <w:rFonts w:ascii="Arial" w:hAnsi="Arial" w:cs="Arial"/>
      <w:color w:val="000000"/>
      <w:sz w:val="12"/>
      <w:lang w:eastAsia="ar-SA"/>
    </w:rPr>
  </w:style>
  <w:style w:type="paragraph" w:customStyle="1" w:styleId="MAILSITOBasso">
    <w:name w:val="MAIL SITO Basso"/>
    <w:pPr>
      <w:suppressAutoHyphens/>
      <w:spacing w:line="160" w:lineRule="exact"/>
    </w:pPr>
    <w:rPr>
      <w:rFonts w:ascii="Arial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uiPriority w:val="99"/>
    <w:pPr>
      <w:suppressAutoHyphens/>
      <w:spacing w:line="200" w:lineRule="exact"/>
    </w:pPr>
    <w:rPr>
      <w:rFonts w:ascii="Arial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pPr>
      <w:suppressAutoHyphens/>
      <w:spacing w:line="200" w:lineRule="exact"/>
    </w:pPr>
    <w:rPr>
      <w:rFonts w:ascii="Arial" w:hAnsi="Arial" w:cs="Arial"/>
      <w:color w:val="000000"/>
      <w:sz w:val="16"/>
      <w:lang w:eastAsia="ar-SA"/>
    </w:rPr>
  </w:style>
  <w:style w:type="paragraph" w:customStyle="1" w:styleId="NOMEResponsabile6">
    <w:name w:val="NOME Responsabile 6"/>
    <w:uiPriority w:val="99"/>
    <w:pPr>
      <w:suppressAutoHyphens/>
      <w:spacing w:line="160" w:lineRule="exact"/>
    </w:pPr>
    <w:rPr>
      <w:rFonts w:ascii="Arial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pPr>
      <w:suppressAutoHyphens/>
      <w:spacing w:line="240" w:lineRule="exact"/>
    </w:pPr>
    <w:rPr>
      <w:rFonts w:ascii="Arial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pPr>
      <w:suppressAutoHyphens/>
      <w:spacing w:line="220" w:lineRule="exact"/>
    </w:pPr>
    <w:rPr>
      <w:rFonts w:ascii="Arial" w:hAnsi="Arial" w:cs="Arial"/>
      <w:color w:val="000000"/>
      <w:sz w:val="18"/>
      <w:lang w:eastAsia="ar-SA"/>
    </w:rPr>
  </w:style>
  <w:style w:type="paragraph" w:customStyle="1" w:styleId="OGGETTO">
    <w:name w:val="OGGETTO"/>
    <w:pPr>
      <w:suppressAutoHyphens/>
      <w:spacing w:line="280" w:lineRule="exact"/>
      <w:jc w:val="both"/>
    </w:pPr>
    <w:rPr>
      <w:rFonts w:ascii="Arial" w:hAnsi="Arial" w:cs="Arial"/>
      <w:i/>
      <w:color w:val="000000"/>
      <w:lang w:eastAsia="ar-SA"/>
    </w:rPr>
  </w:style>
  <w:style w:type="paragraph" w:customStyle="1" w:styleId="QUALIFICHE">
    <w:name w:val="QUALIFICHE"/>
    <w:pPr>
      <w:tabs>
        <w:tab w:val="left" w:pos="6237"/>
      </w:tabs>
      <w:suppressAutoHyphens/>
      <w:spacing w:line="220" w:lineRule="exact"/>
      <w:ind w:left="3402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pPr>
      <w:tabs>
        <w:tab w:val="left" w:pos="6237"/>
      </w:tabs>
      <w:suppressAutoHyphens/>
      <w:spacing w:line="260" w:lineRule="exact"/>
      <w:ind w:left="3402"/>
    </w:pPr>
    <w:rPr>
      <w:rFonts w:ascii="Arial" w:hAnsi="Arial" w:cs="Arial"/>
      <w:b/>
      <w:bCs/>
      <w:color w:val="000000"/>
      <w:sz w:val="22"/>
      <w:szCs w:val="22"/>
      <w:lang w:eastAsia="ar-SA"/>
    </w:rPr>
  </w:style>
  <w:style w:type="paragraph" w:customStyle="1" w:styleId="NUMERIPAGINA">
    <w:name w:val="NUMERI PAGINA"/>
    <w:pPr>
      <w:suppressAutoHyphens/>
      <w:jc w:val="right"/>
    </w:pPr>
    <w:rPr>
      <w:rFonts w:ascii="Arial" w:hAnsi="Arial" w:cs="Arial"/>
      <w:color w:val="000000"/>
      <w:sz w:val="16"/>
      <w:lang w:eastAsia="ar-SA"/>
    </w:rPr>
  </w:style>
  <w:style w:type="paragraph" w:customStyle="1" w:styleId="DirettoreRettore">
    <w:name w:val="Direttore Rettore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 w:cs="Arial"/>
      <w:b/>
      <w:color w:val="000000"/>
      <w:lang w:eastAsia="ar-SA"/>
    </w:rPr>
  </w:style>
  <w:style w:type="paragraph" w:customStyle="1" w:styleId="Testodelblocco1">
    <w:name w:val="Testo del blocco1"/>
    <w:basedOn w:val="Normale"/>
    <w:pPr>
      <w:spacing w:after="0" w:line="240" w:lineRule="atLeast"/>
      <w:ind w:left="2268" w:right="567" w:hanging="1701"/>
      <w:jc w:val="both"/>
    </w:pPr>
    <w:rPr>
      <w:rFonts w:eastAsia="Times New Roman"/>
      <w:szCs w:val="24"/>
    </w:rPr>
  </w:style>
  <w:style w:type="paragraph" w:styleId="Rientrocorpodeltesto">
    <w:name w:val="Body Text Indent"/>
    <w:basedOn w:val="Normale"/>
    <w:pPr>
      <w:spacing w:after="120" w:line="260" w:lineRule="exact"/>
      <w:ind w:left="283"/>
      <w:jc w:val="both"/>
    </w:pPr>
    <w:rPr>
      <w:rFonts w:eastAsia="Times New Roman"/>
      <w:color w:val="000000"/>
      <w:szCs w:val="20"/>
      <w:lang w:val="x-none"/>
    </w:rPr>
  </w:style>
  <w:style w:type="paragraph" w:customStyle="1" w:styleId="Rientrocorpodeltesto21">
    <w:name w:val="Rientro corpo del testo 21"/>
    <w:basedOn w:val="Normale"/>
    <w:uiPriority w:val="99"/>
    <w:pPr>
      <w:spacing w:after="120" w:line="480" w:lineRule="auto"/>
      <w:ind w:left="283"/>
    </w:pPr>
    <w:rPr>
      <w:lang w:val="x-none"/>
    </w:rPr>
  </w:style>
  <w:style w:type="paragraph" w:customStyle="1" w:styleId="Testonormale1">
    <w:name w:val="Testo normale1"/>
    <w:basedOn w:val="Normal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customStyle="1" w:styleId="Corpodeltesto22">
    <w:name w:val="Corpo del testo 22"/>
    <w:basedOn w:val="Normale"/>
    <w:pPr>
      <w:spacing w:after="120" w:line="480" w:lineRule="auto"/>
      <w:jc w:val="both"/>
    </w:pPr>
    <w:rPr>
      <w:rFonts w:eastAsia="Times New Roman"/>
      <w:color w:val="000000"/>
      <w:szCs w:val="20"/>
      <w:lang w:val="x-none"/>
    </w:rPr>
  </w:style>
  <w:style w:type="paragraph" w:customStyle="1" w:styleId="Rientrocorpodeltesto31">
    <w:name w:val="Rientro corpo del testo 3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Paragrafoelenco">
    <w:name w:val="List Paragraph"/>
    <w:basedOn w:val="Normale"/>
    <w:qFormat/>
    <w:pPr>
      <w:spacing w:after="0" w:line="260" w:lineRule="exact"/>
      <w:ind w:left="720"/>
      <w:jc w:val="both"/>
    </w:pPr>
    <w:rPr>
      <w:rFonts w:eastAsia="Times New Roman"/>
      <w:color w:val="000000"/>
      <w:szCs w:val="20"/>
    </w:rPr>
  </w:style>
  <w:style w:type="paragraph" w:customStyle="1" w:styleId="BodyText21">
    <w:name w:val="Body Text 2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 w:line="260" w:lineRule="exact"/>
      <w:jc w:val="both"/>
    </w:pPr>
    <w:rPr>
      <w:rFonts w:eastAsia="Times New Roman"/>
      <w:color w:val="000000"/>
      <w:sz w:val="16"/>
      <w:szCs w:val="16"/>
      <w:lang w:val="x-none"/>
    </w:rPr>
  </w:style>
  <w:style w:type="paragraph" w:customStyle="1" w:styleId="Corpodeltesto21">
    <w:name w:val="Corpo del testo 2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ientrocorpodeltesto32">
    <w:name w:val="Rientro corpo del testo 32"/>
    <w:basedOn w:val="Normale"/>
    <w:pPr>
      <w:spacing w:after="120"/>
      <w:ind w:left="283"/>
    </w:pPr>
    <w:rPr>
      <w:sz w:val="16"/>
      <w:szCs w:val="16"/>
      <w:lang w:val="x-none"/>
    </w:rPr>
  </w:style>
  <w:style w:type="paragraph" w:customStyle="1" w:styleId="Corpodeltesto23">
    <w:name w:val="Corpo del testo 23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e">
    <w:name w:val="Revision"/>
    <w:pPr>
      <w:suppressAutoHyphens/>
    </w:pPr>
    <w:rPr>
      <w:rFonts w:ascii="Arial" w:eastAsia="Calibri" w:hAnsi="Arial" w:cs="Arial"/>
      <w:sz w:val="22"/>
      <w:szCs w:val="22"/>
      <w:lang w:eastAsia="ar-SA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tenutocornice">
    <w:name w:val="Contenuto cornice"/>
    <w:basedOn w:val="Corpotesto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20D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F7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9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53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4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08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559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91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07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92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97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79673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Links>
    <vt:vector size="12" baseType="variant">
      <vt:variant>
        <vt:i4>1441794</vt:i4>
      </vt:variant>
      <vt:variant>
        <vt:i4>3</vt:i4>
      </vt:variant>
      <vt:variant>
        <vt:i4>0</vt:i4>
      </vt:variant>
      <vt:variant>
        <vt:i4>5</vt:i4>
      </vt:variant>
      <vt:variant>
        <vt:lpwstr>http://www.unifg.it/</vt:lpwstr>
      </vt:variant>
      <vt:variant>
        <vt:lpwstr/>
      </vt:variant>
      <vt:variant>
        <vt:i4>3670099</vt:i4>
      </vt:variant>
      <vt:variant>
        <vt:i4>0</vt:i4>
      </vt:variant>
      <vt:variant>
        <vt:i4>0</vt:i4>
      </vt:variant>
      <vt:variant>
        <vt:i4>5</vt:i4>
      </vt:variant>
      <vt:variant>
        <vt:lpwstr>mailto:vito.ruberto@unifg.it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di Foggia</dc:creator>
  <cp:keywords/>
  <cp:lastModifiedBy>Account Microsoft</cp:lastModifiedBy>
  <cp:revision>4</cp:revision>
  <cp:lastPrinted>2022-10-26T09:39:00Z</cp:lastPrinted>
  <dcterms:created xsi:type="dcterms:W3CDTF">2025-03-10T07:24:00Z</dcterms:created>
  <dcterms:modified xsi:type="dcterms:W3CDTF">2025-03-10T07:27:00Z</dcterms:modified>
</cp:coreProperties>
</file>