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3F259" w14:textId="77777777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784E486" w14:textId="77777777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603FB840" w14:textId="77777777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</w:t>
      </w:r>
      <w:r w:rsidR="00113CA7">
        <w:rPr>
          <w:rFonts w:ascii="Verdana" w:hAnsi="Verdana" w:cs="Calibri"/>
          <w:i/>
          <w:lang w:val="en-GB"/>
        </w:rPr>
        <w:t>____________</w:t>
      </w:r>
      <w:r w:rsidRPr="00F550D9">
        <w:rPr>
          <w:rFonts w:ascii="Verdana" w:hAnsi="Verdana" w:cs="Calibri"/>
          <w:i/>
          <w:lang w:val="en-GB"/>
        </w:rPr>
        <w:t>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</w:t>
      </w:r>
      <w:r w:rsidR="00113CA7">
        <w:rPr>
          <w:rFonts w:ascii="Verdana" w:hAnsi="Verdana" w:cs="Calibri"/>
          <w:i/>
          <w:lang w:val="en-GB"/>
        </w:rPr>
        <w:t>________</w:t>
      </w:r>
      <w:r w:rsidRPr="00F550D9">
        <w:rPr>
          <w:rFonts w:ascii="Verdana" w:hAnsi="Verdana" w:cs="Calibri"/>
          <w:i/>
          <w:lang w:val="en-GB"/>
        </w:rPr>
        <w:t>]</w:t>
      </w:r>
    </w:p>
    <w:p w14:paraId="078C6BB6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113CA7">
        <w:rPr>
          <w:rFonts w:ascii="Verdana" w:hAnsi="Verdana" w:cs="Calibri"/>
          <w:lang w:val="en-GB"/>
        </w:rPr>
        <w:t>__</w:t>
      </w:r>
    </w:p>
    <w:p w14:paraId="310CCD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6261DD">
        <w:rPr>
          <w:rFonts w:ascii="Verdana" w:hAnsi="Verdana" w:cs="Arial"/>
          <w:b/>
          <w:color w:val="002060"/>
          <w:lang w:val="en-GB"/>
        </w:rPr>
        <w:t xml:space="preserve">The </w:t>
      </w:r>
      <w:r>
        <w:rPr>
          <w:rFonts w:ascii="Verdana" w:hAnsi="Verdana" w:cs="Arial"/>
          <w:b/>
          <w:color w:val="002060"/>
          <w:lang w:val="en-GB"/>
        </w:rPr>
        <w:t>Staff Member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191"/>
        <w:gridCol w:w="2269"/>
        <w:gridCol w:w="2841"/>
      </w:tblGrid>
      <w:tr w:rsidR="00377526" w:rsidRPr="007673FA" w14:paraId="504EA2DA" w14:textId="77777777" w:rsidTr="00DC2D57">
        <w:trPr>
          <w:trHeight w:val="334"/>
        </w:trPr>
        <w:tc>
          <w:tcPr>
            <w:tcW w:w="2189" w:type="dxa"/>
            <w:shd w:val="clear" w:color="auto" w:fill="FFFFFF"/>
          </w:tcPr>
          <w:p w14:paraId="532C046B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91" w:type="dxa"/>
            <w:shd w:val="clear" w:color="auto" w:fill="FFFFFF"/>
          </w:tcPr>
          <w:p w14:paraId="5AB25EB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shd w:val="clear" w:color="auto" w:fill="FFFFFF"/>
          </w:tcPr>
          <w:p w14:paraId="07E8E7F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841" w:type="dxa"/>
            <w:shd w:val="clear" w:color="auto" w:fill="FFFFFF"/>
          </w:tcPr>
          <w:p w14:paraId="0D174214" w14:textId="77777777" w:rsidR="00377526" w:rsidRPr="007673FA" w:rsidRDefault="00377526" w:rsidP="000807E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3DBD5325" w14:textId="77777777" w:rsidTr="00DC2D57">
        <w:trPr>
          <w:trHeight w:val="412"/>
        </w:trPr>
        <w:tc>
          <w:tcPr>
            <w:tcW w:w="2189" w:type="dxa"/>
            <w:shd w:val="clear" w:color="auto" w:fill="FFFFFF"/>
          </w:tcPr>
          <w:p w14:paraId="73CA57C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91" w:type="dxa"/>
            <w:shd w:val="clear" w:color="auto" w:fill="FFFFFF"/>
          </w:tcPr>
          <w:p w14:paraId="3495DA7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shd w:val="clear" w:color="auto" w:fill="FFFFFF"/>
          </w:tcPr>
          <w:p w14:paraId="73EBB09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841" w:type="dxa"/>
            <w:shd w:val="clear" w:color="auto" w:fill="FFFFFF"/>
          </w:tcPr>
          <w:p w14:paraId="33E39AFB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724646E0" w14:textId="77777777" w:rsidTr="00DC2D57">
        <w:tc>
          <w:tcPr>
            <w:tcW w:w="2189" w:type="dxa"/>
            <w:shd w:val="clear" w:color="auto" w:fill="FFFFFF"/>
          </w:tcPr>
          <w:p w14:paraId="232B829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91" w:type="dxa"/>
            <w:shd w:val="clear" w:color="auto" w:fill="FFFFFF"/>
          </w:tcPr>
          <w:p w14:paraId="573EA88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shd w:val="clear" w:color="auto" w:fill="FFFFFF"/>
          </w:tcPr>
          <w:p w14:paraId="19D37D8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841" w:type="dxa"/>
            <w:shd w:val="clear" w:color="auto" w:fill="FFFFFF"/>
          </w:tcPr>
          <w:p w14:paraId="6182CED9" w14:textId="435C7DAD" w:rsidR="00377526" w:rsidRPr="007673FA" w:rsidRDefault="00E943AC" w:rsidP="00113CA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ED480B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113CA7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ED480B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  <w:bookmarkStart w:id="0" w:name="_GoBack"/>
            <w:bookmarkEnd w:id="0"/>
          </w:p>
        </w:tc>
      </w:tr>
      <w:tr w:rsidR="00CC707F" w:rsidRPr="007673FA" w14:paraId="05E9A41B" w14:textId="77777777" w:rsidTr="00DC2D57">
        <w:tc>
          <w:tcPr>
            <w:tcW w:w="2189" w:type="dxa"/>
            <w:shd w:val="clear" w:color="auto" w:fill="FFFFFF"/>
          </w:tcPr>
          <w:p w14:paraId="0D19FCBC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301" w:type="dxa"/>
            <w:gridSpan w:val="3"/>
            <w:shd w:val="clear" w:color="auto" w:fill="FFFFFF"/>
          </w:tcPr>
          <w:p w14:paraId="3901676D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F495BAC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C4EDAB4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A22108">
        <w:rPr>
          <w:rFonts w:ascii="Verdana" w:hAnsi="Verdana" w:cs="Arial"/>
          <w:b/>
          <w:color w:val="002060"/>
          <w:lang w:val="en-GB"/>
        </w:rPr>
        <w:t>The Sending Institution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3827"/>
        <w:gridCol w:w="1560"/>
        <w:gridCol w:w="2409"/>
      </w:tblGrid>
      <w:tr w:rsidR="0006432A" w:rsidRPr="007673FA" w14:paraId="5F708DF6" w14:textId="77777777" w:rsidTr="00C65FB4">
        <w:trPr>
          <w:trHeight w:val="371"/>
        </w:trPr>
        <w:tc>
          <w:tcPr>
            <w:tcW w:w="1835" w:type="dxa"/>
            <w:shd w:val="clear" w:color="auto" w:fill="FFFFFF"/>
          </w:tcPr>
          <w:p w14:paraId="28292A19" w14:textId="77777777" w:rsidR="0006432A" w:rsidRPr="007673FA" w:rsidRDefault="0006432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827" w:type="dxa"/>
            <w:shd w:val="clear" w:color="auto" w:fill="FFFFFF"/>
          </w:tcPr>
          <w:p w14:paraId="4E40BA8D" w14:textId="77777777" w:rsidR="0006432A" w:rsidRPr="00AF2A11" w:rsidRDefault="00C65FB4" w:rsidP="00C65FB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</w:pPr>
            <w:r w:rsidRPr="00AF2A11"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  <w:t>CONSERVATORIO</w:t>
            </w:r>
            <w:r w:rsidR="0006432A" w:rsidRPr="00AF2A11"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  <w:t xml:space="preserve"> DI MUSICA “UMBERTO GIORDANO”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24419947" w14:textId="77777777" w:rsidR="00C65FB4" w:rsidRDefault="0006432A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03A1FB69" w14:textId="77777777" w:rsidR="0006432A" w:rsidRPr="00C65FB4" w:rsidRDefault="0006432A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78368A9C" w14:textId="77777777" w:rsidR="0006432A" w:rsidRPr="007673FA" w:rsidRDefault="0006432A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6432A" w:rsidRPr="007673FA" w14:paraId="23F7513D" w14:textId="77777777" w:rsidTr="00C65FB4">
        <w:trPr>
          <w:trHeight w:val="371"/>
        </w:trPr>
        <w:tc>
          <w:tcPr>
            <w:tcW w:w="1835" w:type="dxa"/>
            <w:shd w:val="clear" w:color="auto" w:fill="FFFFFF"/>
          </w:tcPr>
          <w:p w14:paraId="7C0309FA" w14:textId="77777777" w:rsidR="0006432A" w:rsidRPr="001264FF" w:rsidRDefault="0006432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BA2C671" w14:textId="77777777" w:rsidR="0006432A" w:rsidRPr="005E466D" w:rsidRDefault="0006432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EA39206" w14:textId="77777777" w:rsidR="0006432A" w:rsidRPr="007673FA" w:rsidRDefault="0006432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14:paraId="7425DA20" w14:textId="77777777" w:rsidR="0006432A" w:rsidRPr="00C65FB4" w:rsidRDefault="000643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C65FB4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 FOGGIA02</w:t>
            </w:r>
          </w:p>
        </w:tc>
        <w:tc>
          <w:tcPr>
            <w:tcW w:w="1560" w:type="dxa"/>
            <w:vMerge/>
            <w:shd w:val="clear" w:color="auto" w:fill="FFFFFF"/>
          </w:tcPr>
          <w:p w14:paraId="6B2DF7AE" w14:textId="77777777" w:rsidR="0006432A" w:rsidRPr="007673FA" w:rsidRDefault="0006432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5D83CA5E" w14:textId="77777777" w:rsidR="0006432A" w:rsidRPr="007673FA" w:rsidRDefault="0006432A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6432A" w:rsidRPr="007673FA" w14:paraId="63C5EC30" w14:textId="77777777" w:rsidTr="00C65FB4">
        <w:trPr>
          <w:trHeight w:val="559"/>
        </w:trPr>
        <w:tc>
          <w:tcPr>
            <w:tcW w:w="1835" w:type="dxa"/>
            <w:shd w:val="clear" w:color="auto" w:fill="FFFFFF"/>
          </w:tcPr>
          <w:p w14:paraId="61F469E0" w14:textId="77777777" w:rsidR="0006432A" w:rsidRPr="007673FA" w:rsidRDefault="0006432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827" w:type="dxa"/>
            <w:shd w:val="clear" w:color="auto" w:fill="FFFFFF"/>
          </w:tcPr>
          <w:p w14:paraId="788E929C" w14:textId="77777777" w:rsidR="0006432A" w:rsidRPr="007673FA" w:rsidRDefault="0006432A" w:rsidP="00755F5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P.zza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V.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Nigri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13</w:t>
            </w:r>
          </w:p>
        </w:tc>
        <w:tc>
          <w:tcPr>
            <w:tcW w:w="1560" w:type="dxa"/>
            <w:shd w:val="clear" w:color="auto" w:fill="FFFFFF"/>
          </w:tcPr>
          <w:p w14:paraId="109B5B84" w14:textId="77777777" w:rsidR="0006432A" w:rsidRPr="005E466D" w:rsidRDefault="0006432A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09" w:type="dxa"/>
            <w:shd w:val="clear" w:color="auto" w:fill="FFFFFF"/>
          </w:tcPr>
          <w:p w14:paraId="33129FB6" w14:textId="77777777" w:rsidR="0006432A" w:rsidRPr="00C65FB4" w:rsidRDefault="0006432A" w:rsidP="0006432A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C65FB4">
              <w:rPr>
                <w:rFonts w:ascii="Verdana" w:hAnsi="Verdana" w:cs="Arial"/>
                <w:b/>
                <w:sz w:val="16"/>
                <w:szCs w:val="16"/>
                <w:lang w:val="en-GB"/>
              </w:rPr>
              <w:t>Foggia, 71121</w:t>
            </w:r>
          </w:p>
          <w:p w14:paraId="6C85CAE7" w14:textId="77777777" w:rsidR="0006432A" w:rsidRPr="007673FA" w:rsidRDefault="0006432A" w:rsidP="0006432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C65FB4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</w:t>
            </w:r>
          </w:p>
        </w:tc>
      </w:tr>
      <w:tr w:rsidR="0006432A" w:rsidRPr="00E02718" w14:paraId="0A9BBDFE" w14:textId="77777777" w:rsidTr="00C65FB4">
        <w:tc>
          <w:tcPr>
            <w:tcW w:w="1835" w:type="dxa"/>
            <w:shd w:val="clear" w:color="auto" w:fill="FFFFFF"/>
          </w:tcPr>
          <w:p w14:paraId="3B02D969" w14:textId="77777777" w:rsidR="0006432A" w:rsidRPr="007673FA" w:rsidRDefault="0006432A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827" w:type="dxa"/>
            <w:shd w:val="clear" w:color="auto" w:fill="FFFFFF"/>
          </w:tcPr>
          <w:p w14:paraId="775B612A" w14:textId="77777777" w:rsidR="00B80368" w:rsidRPr="00AF2A11" w:rsidRDefault="00B80368" w:rsidP="00B80368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AF2A11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Francesco Di Lernia</w:t>
            </w:r>
          </w:p>
          <w:p w14:paraId="07AB882A" w14:textId="77777777" w:rsidR="0006432A" w:rsidRPr="0029412F" w:rsidRDefault="00B80368" w:rsidP="00B8036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AF2A11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Erasmus+ Coordinator</w:t>
            </w:r>
          </w:p>
        </w:tc>
        <w:tc>
          <w:tcPr>
            <w:tcW w:w="1560" w:type="dxa"/>
            <w:shd w:val="clear" w:color="auto" w:fill="FFFFFF"/>
          </w:tcPr>
          <w:p w14:paraId="5A936921" w14:textId="77777777" w:rsidR="0006432A" w:rsidRPr="00E02718" w:rsidRDefault="000643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643507D4" w14:textId="77777777" w:rsidR="00B80368" w:rsidRDefault="00B80368" w:rsidP="00B8036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proofErr w:type="gramStart"/>
            <w:r w:rsidRPr="00435D5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relazioninternazio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nali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</w:t>
            </w:r>
          </w:p>
          <w:p w14:paraId="617A3EFC" w14:textId="77777777" w:rsidR="00B80368" w:rsidRDefault="00B80368" w:rsidP="00B8036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conservatoriofoggia.it</w:t>
            </w:r>
          </w:p>
          <w:p w14:paraId="29CF23C3" w14:textId="77777777" w:rsidR="0006432A" w:rsidRPr="00E02718" w:rsidRDefault="00B80368" w:rsidP="00B8036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+390881723668</w:t>
            </w:r>
          </w:p>
        </w:tc>
      </w:tr>
    </w:tbl>
    <w:p w14:paraId="13D47E10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9F4D58C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>
        <w:rPr>
          <w:rFonts w:ascii="Verdana" w:hAnsi="Verdana" w:cs="Arial"/>
          <w:b/>
          <w:color w:val="002060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lang w:val="en-GB"/>
        </w:rPr>
        <w:t>ing Institution</w:t>
      </w:r>
      <w:r>
        <w:rPr>
          <w:rFonts w:ascii="Verdana" w:hAnsi="Verdana" w:cs="Arial"/>
          <w:b/>
          <w:color w:val="002060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lang w:val="en-GB"/>
        </w:rPr>
        <w:endnoteReference w:id="6"/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7"/>
        <w:gridCol w:w="2152"/>
        <w:gridCol w:w="3064"/>
        <w:gridCol w:w="2243"/>
      </w:tblGrid>
      <w:tr w:rsidR="00D97FE7" w:rsidRPr="00D97FE7" w14:paraId="3BA4ADB0" w14:textId="77777777" w:rsidTr="000807EB">
        <w:trPr>
          <w:trHeight w:val="371"/>
        </w:trPr>
        <w:tc>
          <w:tcPr>
            <w:tcW w:w="2147" w:type="dxa"/>
            <w:shd w:val="clear" w:color="auto" w:fill="FFFFFF"/>
          </w:tcPr>
          <w:p w14:paraId="20B13C5F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459" w:type="dxa"/>
            <w:gridSpan w:val="3"/>
            <w:shd w:val="clear" w:color="auto" w:fill="FFFFFF"/>
          </w:tcPr>
          <w:p w14:paraId="4A65BA30" w14:textId="77777777" w:rsidR="00D97FE7" w:rsidRPr="003F2D2F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77526" w:rsidRPr="007673FA" w14:paraId="43E2EB64" w14:textId="77777777" w:rsidTr="00C65FB4">
        <w:trPr>
          <w:trHeight w:val="371"/>
        </w:trPr>
        <w:tc>
          <w:tcPr>
            <w:tcW w:w="2147" w:type="dxa"/>
            <w:shd w:val="clear" w:color="auto" w:fill="FFFFFF"/>
          </w:tcPr>
          <w:p w14:paraId="37A80225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3670AAD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3116264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2" w:type="dxa"/>
            <w:shd w:val="clear" w:color="auto" w:fill="FFFFFF"/>
          </w:tcPr>
          <w:p w14:paraId="2CF8847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3064" w:type="dxa"/>
            <w:shd w:val="clear" w:color="auto" w:fill="FFFFFF"/>
          </w:tcPr>
          <w:p w14:paraId="54FEF03F" w14:textId="77777777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43" w:type="dxa"/>
            <w:shd w:val="clear" w:color="auto" w:fill="FFFFFF"/>
          </w:tcPr>
          <w:p w14:paraId="5353760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3F2D2F" w14:paraId="241966B7" w14:textId="77777777" w:rsidTr="00C65FB4">
        <w:trPr>
          <w:trHeight w:val="1141"/>
        </w:trPr>
        <w:tc>
          <w:tcPr>
            <w:tcW w:w="2147" w:type="dxa"/>
            <w:shd w:val="clear" w:color="auto" w:fill="FFFFFF"/>
          </w:tcPr>
          <w:p w14:paraId="736D2BC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2" w:type="dxa"/>
            <w:shd w:val="clear" w:color="auto" w:fill="FFFFFF"/>
          </w:tcPr>
          <w:p w14:paraId="3E363476" w14:textId="77777777" w:rsidR="00377526" w:rsidRPr="00F151A3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3064" w:type="dxa"/>
            <w:shd w:val="clear" w:color="auto" w:fill="FFFFFF"/>
          </w:tcPr>
          <w:p w14:paraId="40875661" w14:textId="77777777" w:rsidR="003F2D2F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  <w:p w14:paraId="230993F8" w14:textId="77777777" w:rsidR="00377526" w:rsidRPr="007673FA" w:rsidRDefault="00377526" w:rsidP="003F2D2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3" w:type="dxa"/>
            <w:shd w:val="clear" w:color="auto" w:fill="FFFFFF"/>
          </w:tcPr>
          <w:p w14:paraId="417E4492" w14:textId="77777777" w:rsidR="00377526" w:rsidRPr="003F2D2F" w:rsidRDefault="00377526" w:rsidP="003F2D2F">
            <w:pPr>
              <w:ind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77526" w:rsidRPr="003D0705" w14:paraId="20B85AA8" w14:textId="77777777" w:rsidTr="00C65FB4">
        <w:tc>
          <w:tcPr>
            <w:tcW w:w="2147" w:type="dxa"/>
            <w:shd w:val="clear" w:color="auto" w:fill="FFFFFF"/>
          </w:tcPr>
          <w:p w14:paraId="7D862D81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2" w:type="dxa"/>
            <w:shd w:val="clear" w:color="auto" w:fill="FFFFFF"/>
          </w:tcPr>
          <w:p w14:paraId="1F8CA274" w14:textId="77777777" w:rsidR="00377526" w:rsidRPr="003F2D2F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2"/>
                <w:lang w:val="en-GB"/>
              </w:rPr>
            </w:pPr>
          </w:p>
        </w:tc>
        <w:tc>
          <w:tcPr>
            <w:tcW w:w="3064" w:type="dxa"/>
            <w:shd w:val="clear" w:color="auto" w:fill="FFFFFF"/>
          </w:tcPr>
          <w:p w14:paraId="714107E4" w14:textId="77777777" w:rsidR="00377526" w:rsidRPr="003F2D2F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2"/>
                <w:lang w:val="fr-BE"/>
              </w:rPr>
            </w:pPr>
            <w:r w:rsidRPr="00C65FB4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C65FB4">
              <w:rPr>
                <w:rFonts w:ascii="Verdana" w:hAnsi="Verdana" w:cs="Arial"/>
                <w:sz w:val="20"/>
                <w:lang w:val="en-GB"/>
              </w:rPr>
              <w:br/>
              <w:t>e-mail / phone</w:t>
            </w:r>
          </w:p>
        </w:tc>
        <w:tc>
          <w:tcPr>
            <w:tcW w:w="2243" w:type="dxa"/>
            <w:shd w:val="clear" w:color="auto" w:fill="FFFFFF"/>
          </w:tcPr>
          <w:p w14:paraId="66D8A82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793EFE39" w14:textId="77777777" w:rsidTr="00C65FB4">
        <w:tc>
          <w:tcPr>
            <w:tcW w:w="2147" w:type="dxa"/>
            <w:shd w:val="clear" w:color="auto" w:fill="FFFFFF"/>
          </w:tcPr>
          <w:p w14:paraId="5B7A9B1F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099DE808" w14:textId="77777777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2" w:type="dxa"/>
            <w:shd w:val="clear" w:color="auto" w:fill="FFFFFF"/>
          </w:tcPr>
          <w:p w14:paraId="09DB206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3064" w:type="dxa"/>
            <w:shd w:val="clear" w:color="auto" w:fill="FFFFFF"/>
          </w:tcPr>
          <w:p w14:paraId="3675AF75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BD8F844" w14:textId="77777777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43" w:type="dxa"/>
            <w:shd w:val="clear" w:color="auto" w:fill="FFFFFF"/>
          </w:tcPr>
          <w:p w14:paraId="2DB91D99" w14:textId="77777777" w:rsidR="00E915B6" w:rsidRDefault="00ED480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1B148B4" w14:textId="77777777" w:rsidR="00377526" w:rsidRPr="00E02718" w:rsidRDefault="00ED480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00ABD2F0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AC7E8F9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14:paraId="4241839B" w14:textId="77777777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662ACDE" w14:textId="77777777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728EBF80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113CA7">
        <w:rPr>
          <w:rFonts w:ascii="Verdana" w:hAnsi="Verdana" w:cs="Calibri"/>
          <w:lang w:val="en-GB"/>
        </w:rPr>
        <w:t>____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70131023" w14:textId="77777777">
        <w:trPr>
          <w:jc w:val="center"/>
        </w:trPr>
        <w:tc>
          <w:tcPr>
            <w:tcW w:w="8763" w:type="dxa"/>
            <w:shd w:val="clear" w:color="auto" w:fill="FFFFFF"/>
          </w:tcPr>
          <w:p w14:paraId="69557F31" w14:textId="77777777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FFD7802" w14:textId="77777777" w:rsidR="00D302B8" w:rsidRDefault="00D302B8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F1AC36" w14:textId="77777777"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7685209" w14:textId="77777777"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81FE283" w14:textId="77777777" w:rsidR="00AB7249" w:rsidRDefault="00AB7249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417AC2" w14:textId="77777777"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0F1CAC" w14:textId="77777777"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7CBD52B" w14:textId="77777777"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BD8E90" w14:textId="77777777" w:rsidR="00113CA7" w:rsidRPr="00482A4F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6A5A7069" w14:textId="77777777">
        <w:trPr>
          <w:jc w:val="center"/>
        </w:trPr>
        <w:tc>
          <w:tcPr>
            <w:tcW w:w="8763" w:type="dxa"/>
            <w:shd w:val="clear" w:color="auto" w:fill="FFFFFF"/>
          </w:tcPr>
          <w:p w14:paraId="265F0926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26EEC927" w14:textId="77777777" w:rsidR="00D302B8" w:rsidRDefault="00D302B8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1A7A88C" w14:textId="77777777"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7F9D25D" w14:textId="77777777"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07E28D" w14:textId="77777777"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8AE781" w14:textId="77777777"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E0271E" w14:textId="77777777"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4968EA" w14:textId="77777777"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4AA9A2" w14:textId="77777777" w:rsidR="00113CA7" w:rsidRPr="00482A4F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26970960" w14:textId="77777777">
        <w:trPr>
          <w:jc w:val="center"/>
        </w:trPr>
        <w:tc>
          <w:tcPr>
            <w:tcW w:w="8763" w:type="dxa"/>
            <w:shd w:val="clear" w:color="auto" w:fill="FFFFFF"/>
          </w:tcPr>
          <w:p w14:paraId="2A974DB4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98CB8E7" w14:textId="77777777" w:rsidR="00113CA7" w:rsidRPr="0029412F" w:rsidRDefault="00113CA7" w:rsidP="00AA371C">
            <w:pPr>
              <w:spacing w:after="0"/>
              <w:rPr>
                <w:rFonts w:ascii="Times" w:hAnsi="Times"/>
                <w:sz w:val="20"/>
                <w:lang w:val="en-US" w:eastAsia="it-IT"/>
              </w:rPr>
            </w:pPr>
          </w:p>
          <w:p w14:paraId="769E2678" w14:textId="77777777" w:rsidR="00113CA7" w:rsidRPr="0029412F" w:rsidRDefault="00113CA7" w:rsidP="00AA371C">
            <w:pPr>
              <w:spacing w:after="0"/>
              <w:rPr>
                <w:rFonts w:ascii="Times" w:hAnsi="Times"/>
                <w:sz w:val="20"/>
                <w:lang w:val="en-US" w:eastAsia="it-IT"/>
              </w:rPr>
            </w:pPr>
          </w:p>
          <w:p w14:paraId="2C36BE69" w14:textId="77777777" w:rsidR="00113CA7" w:rsidRPr="0029412F" w:rsidRDefault="00113CA7" w:rsidP="00AA371C">
            <w:pPr>
              <w:spacing w:after="0"/>
              <w:rPr>
                <w:rFonts w:ascii="Times" w:hAnsi="Times"/>
                <w:sz w:val="20"/>
                <w:lang w:val="en-US" w:eastAsia="it-IT"/>
              </w:rPr>
            </w:pPr>
          </w:p>
          <w:p w14:paraId="4B337C83" w14:textId="77777777" w:rsidR="00113CA7" w:rsidRPr="0029412F" w:rsidRDefault="00113CA7" w:rsidP="00AA371C">
            <w:pPr>
              <w:spacing w:after="0"/>
              <w:rPr>
                <w:rFonts w:ascii="Times" w:hAnsi="Times"/>
                <w:sz w:val="20"/>
                <w:lang w:val="en-US" w:eastAsia="it-IT"/>
              </w:rPr>
            </w:pPr>
          </w:p>
          <w:p w14:paraId="113C9A8A" w14:textId="77777777" w:rsidR="00113CA7" w:rsidRPr="0029412F" w:rsidRDefault="00113CA7" w:rsidP="00AA371C">
            <w:pPr>
              <w:spacing w:after="0"/>
              <w:rPr>
                <w:rFonts w:ascii="Times" w:hAnsi="Times"/>
                <w:sz w:val="20"/>
                <w:lang w:val="en-US" w:eastAsia="it-IT"/>
              </w:rPr>
            </w:pPr>
          </w:p>
          <w:p w14:paraId="5D0157A7" w14:textId="77777777" w:rsidR="00113CA7" w:rsidRPr="0029412F" w:rsidRDefault="00113CA7" w:rsidP="00AA371C">
            <w:pPr>
              <w:spacing w:after="0"/>
              <w:rPr>
                <w:rFonts w:ascii="Times" w:hAnsi="Times"/>
                <w:sz w:val="20"/>
                <w:lang w:val="en-US" w:eastAsia="it-IT"/>
              </w:rPr>
            </w:pPr>
          </w:p>
          <w:p w14:paraId="178C925D" w14:textId="77777777" w:rsidR="00113CA7" w:rsidRPr="0029412F" w:rsidRDefault="00113CA7" w:rsidP="00AA371C">
            <w:pPr>
              <w:spacing w:after="0"/>
              <w:rPr>
                <w:rFonts w:ascii="Times" w:hAnsi="Times"/>
                <w:sz w:val="20"/>
                <w:lang w:val="en-US" w:eastAsia="it-IT"/>
              </w:rPr>
            </w:pPr>
          </w:p>
          <w:p w14:paraId="06D7B475" w14:textId="77777777" w:rsidR="00113CA7" w:rsidRPr="0029412F" w:rsidRDefault="00113CA7" w:rsidP="00AA371C">
            <w:pPr>
              <w:spacing w:after="0"/>
              <w:rPr>
                <w:rFonts w:ascii="Times" w:hAnsi="Times"/>
                <w:sz w:val="20"/>
                <w:lang w:val="en-US" w:eastAsia="it-IT"/>
              </w:rPr>
            </w:pPr>
          </w:p>
          <w:p w14:paraId="1C32A899" w14:textId="77777777" w:rsidR="00113CA7" w:rsidRPr="0029412F" w:rsidRDefault="00113CA7" w:rsidP="00AA371C">
            <w:pPr>
              <w:spacing w:after="0"/>
              <w:rPr>
                <w:rFonts w:ascii="Times" w:hAnsi="Times"/>
                <w:sz w:val="20"/>
                <w:lang w:val="en-US" w:eastAsia="it-IT"/>
              </w:rPr>
            </w:pPr>
          </w:p>
          <w:p w14:paraId="5E7AC2FB" w14:textId="77777777" w:rsidR="00377526" w:rsidRPr="00482A4F" w:rsidRDefault="003F2D2F" w:rsidP="00AA371C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29412F">
              <w:rPr>
                <w:rFonts w:ascii="Times" w:hAnsi="Times"/>
                <w:sz w:val="20"/>
                <w:lang w:val="en-US" w:eastAsia="it-IT"/>
              </w:rPr>
              <w:t xml:space="preserve"> </w:t>
            </w:r>
          </w:p>
        </w:tc>
      </w:tr>
      <w:tr w:rsidR="00377526" w:rsidRPr="00EA286D" w14:paraId="62432C8F" w14:textId="77777777">
        <w:trPr>
          <w:jc w:val="center"/>
        </w:trPr>
        <w:tc>
          <w:tcPr>
            <w:tcW w:w="8763" w:type="dxa"/>
            <w:shd w:val="clear" w:color="auto" w:fill="FFFFFF"/>
          </w:tcPr>
          <w:p w14:paraId="0B4F7AD3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327A70E" w14:textId="77777777" w:rsidR="00D302B8" w:rsidRDefault="00D302B8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340729E" w14:textId="77777777" w:rsidR="00113CA7" w:rsidRDefault="00113CA7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A79E985" w14:textId="77777777" w:rsidR="00113CA7" w:rsidRDefault="00113CA7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2008728" w14:textId="77777777" w:rsidR="00AB7249" w:rsidRDefault="00AB7249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94DDC7A" w14:textId="77777777" w:rsidR="00AB7249" w:rsidRDefault="00AB7249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B101116" w14:textId="77777777" w:rsidR="00AB7249" w:rsidRDefault="00AB7249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6C2786" w14:textId="77777777" w:rsidR="00AB7249" w:rsidRDefault="00AB7249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3511CE" w14:textId="77777777" w:rsidR="00113CA7" w:rsidRDefault="00113CA7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F8C250" w14:textId="77777777" w:rsidR="00113CA7" w:rsidRPr="00482A4F" w:rsidRDefault="00113CA7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46115E50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235C0BBD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1D3B21FC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00938F9A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37F8AC43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59F54B59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E0C64B1" w14:textId="77777777">
        <w:trPr>
          <w:jc w:val="center"/>
        </w:trPr>
        <w:tc>
          <w:tcPr>
            <w:tcW w:w="8876" w:type="dxa"/>
            <w:shd w:val="clear" w:color="auto" w:fill="FFFFFF"/>
          </w:tcPr>
          <w:p w14:paraId="325885CD" w14:textId="77777777" w:rsidR="00F550D9" w:rsidRDefault="00F550D9" w:rsidP="00B803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911D59A" w14:textId="77777777" w:rsidR="00F550D9" w:rsidRDefault="00F550D9" w:rsidP="00B803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113CA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0C3C3D68" w14:textId="77777777" w:rsidR="00F550D9" w:rsidRPr="007B3F1B" w:rsidRDefault="00F550D9" w:rsidP="00B803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C7FD70F" w14:textId="77777777" w:rsidR="00F550D9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951014" w:rsidRPr="00951014" w14:paraId="3E3514ED" w14:textId="77777777" w:rsidTr="00A43141">
        <w:trPr>
          <w:jc w:val="center"/>
        </w:trPr>
        <w:tc>
          <w:tcPr>
            <w:tcW w:w="8841" w:type="dxa"/>
            <w:shd w:val="clear" w:color="auto" w:fill="FFFFFF"/>
          </w:tcPr>
          <w:p w14:paraId="0F6A1E90" w14:textId="77777777" w:rsidR="00951014" w:rsidRPr="00951014" w:rsidRDefault="00951014" w:rsidP="00951014">
            <w:pPr>
              <w:spacing w:before="120" w:after="120"/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51014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The sending institution/enterprise</w:t>
            </w:r>
          </w:p>
          <w:p w14:paraId="70A53651" w14:textId="77777777"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  <w:p w14:paraId="0D21ABFA" w14:textId="77777777"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Name of Erasmus+ Coordinator: Francesco Di </w:t>
            </w:r>
            <w:proofErr w:type="spellStart"/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>Lernia</w:t>
            </w:r>
            <w:proofErr w:type="spellEnd"/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           Date:</w:t>
            </w:r>
          </w:p>
          <w:p w14:paraId="5FCF54AF" w14:textId="77777777"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  <w:p w14:paraId="2FF0A6A0" w14:textId="77777777"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>Signature:</w:t>
            </w:r>
          </w:p>
        </w:tc>
      </w:tr>
    </w:tbl>
    <w:p w14:paraId="1570A8E8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BD46E7E" w14:textId="77777777">
        <w:trPr>
          <w:jc w:val="center"/>
        </w:trPr>
        <w:tc>
          <w:tcPr>
            <w:tcW w:w="8823" w:type="dxa"/>
            <w:shd w:val="clear" w:color="auto" w:fill="FFFFFF"/>
          </w:tcPr>
          <w:p w14:paraId="1E0C99D6" w14:textId="77777777" w:rsidR="00F550D9" w:rsidRPr="006B63AE" w:rsidRDefault="00F550D9" w:rsidP="00B8036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4765A24" w14:textId="77777777" w:rsidR="00F550D9" w:rsidRDefault="00F550D9" w:rsidP="00B8036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B6D0826" w14:textId="77777777" w:rsidR="00F550D9" w:rsidRDefault="00F550D9" w:rsidP="00B8036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0DE50F5" w14:textId="77777777" w:rsidR="00951014" w:rsidRPr="007B3F1B" w:rsidRDefault="00951014" w:rsidP="00B8036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F9FA70C" w14:textId="77777777" w:rsidR="00EF398E" w:rsidRPr="008F1CA2" w:rsidRDefault="00EF398E" w:rsidP="00113CA7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E17C" w14:textId="77777777" w:rsidR="007C1318" w:rsidRDefault="007C1318">
      <w:r>
        <w:separator/>
      </w:r>
    </w:p>
  </w:endnote>
  <w:endnote w:type="continuationSeparator" w:id="0">
    <w:p w14:paraId="1E34F05F" w14:textId="77777777" w:rsidR="007C1318" w:rsidRDefault="007C1318">
      <w:r>
        <w:continuationSeparator/>
      </w:r>
    </w:p>
  </w:endnote>
  <w:endnote w:id="1">
    <w:p w14:paraId="2862DBFF" w14:textId="77777777"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113CA7">
        <w:rPr>
          <w:rFonts w:ascii="Verdana" w:hAnsi="Verdana"/>
          <w:b/>
          <w:sz w:val="16"/>
          <w:szCs w:val="16"/>
          <w:lang w:val="en-GB"/>
        </w:rPr>
        <w:t>the</w:t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113CA7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39E9D86" w14:textId="77777777"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 </w:t>
      </w:r>
      <w:r w:rsidRPr="00113CA7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113CA7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270E205B" w14:textId="77777777"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113CA7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113CA7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3FC1481" w14:textId="77777777"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113CA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13CA7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113CA7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8AB83B6" w14:textId="77777777"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>Country code</w:t>
      </w:r>
      <w:r w:rsidRPr="00113CA7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113CA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113CA7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46E8B7B5" w14:textId="77777777"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113CA7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113CA7">
        <w:rPr>
          <w:rFonts w:ascii="Verdana" w:hAnsi="Verdana"/>
          <w:sz w:val="16"/>
          <w:szCs w:val="16"/>
          <w:lang w:val="en-GB"/>
        </w:rPr>
        <w:t xml:space="preserve"> to "</w:t>
      </w:r>
      <w:r w:rsidRPr="00113CA7">
        <w:rPr>
          <w:rFonts w:ascii="Verdana" w:hAnsi="Verdana"/>
          <w:b/>
          <w:sz w:val="16"/>
          <w:szCs w:val="16"/>
          <w:lang w:val="en-GB"/>
        </w:rPr>
        <w:t>enterprise</w:t>
      </w:r>
      <w:r w:rsidRPr="00113CA7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7">
    <w:p w14:paraId="68DC6561" w14:textId="77777777"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113CA7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Partner Countries: the national legislation of the Programme Country). </w:t>
      </w:r>
      <w:r w:rsidRPr="00113CA7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113CA7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E5094" w14:textId="40F6F363" w:rsidR="00B80368" w:rsidRDefault="00DE579E">
        <w:pPr>
          <w:pStyle w:val="Pidipagina"/>
          <w:jc w:val="center"/>
        </w:pPr>
        <w:r>
          <w:fldChar w:fldCharType="begin"/>
        </w:r>
        <w:r w:rsidR="006D5B2B">
          <w:instrText xml:space="preserve"> PAGE   \* MERGEFORMAT </w:instrText>
        </w:r>
        <w:r>
          <w:fldChar w:fldCharType="separate"/>
        </w:r>
        <w:r w:rsidR="00ED48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361668" w14:textId="77777777" w:rsidR="00B80368" w:rsidRPr="007E2F6C" w:rsidRDefault="00B8036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5B36" w14:textId="77777777" w:rsidR="00B80368" w:rsidRDefault="00B80368">
    <w:pPr>
      <w:pStyle w:val="Pidipagina"/>
    </w:pPr>
  </w:p>
  <w:p w14:paraId="7E01DEE3" w14:textId="77777777" w:rsidR="00B80368" w:rsidRPr="00910BEB" w:rsidRDefault="00B8036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6CAE" w14:textId="77777777" w:rsidR="007C1318" w:rsidRDefault="007C1318">
      <w:r>
        <w:separator/>
      </w:r>
    </w:p>
  </w:footnote>
  <w:footnote w:type="continuationSeparator" w:id="0">
    <w:p w14:paraId="54355ECA" w14:textId="77777777" w:rsidR="007C1318" w:rsidRDefault="007C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B80368" w:rsidRPr="00EA286D" w14:paraId="17C54C4F" w14:textId="77777777">
      <w:trPr>
        <w:trHeight w:val="823"/>
      </w:trPr>
      <w:tc>
        <w:tcPr>
          <w:tcW w:w="7135" w:type="dxa"/>
          <w:vAlign w:val="center"/>
        </w:tcPr>
        <w:p w14:paraId="3CFCA74E" w14:textId="77777777" w:rsidR="00B80368" w:rsidRPr="00AD66BB" w:rsidRDefault="00B8036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6EAA336" wp14:editId="2284423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3AB255D" w14:textId="77777777" w:rsidR="00B80368" w:rsidRPr="00967BFC" w:rsidRDefault="00B80368" w:rsidP="00C05937">
          <w:pPr>
            <w:pStyle w:val="ZDGName"/>
            <w:rPr>
              <w:lang w:val="en-GB"/>
            </w:rPr>
          </w:pPr>
        </w:p>
      </w:tc>
    </w:tr>
  </w:tbl>
  <w:p w14:paraId="070D3F48" w14:textId="64094DBE" w:rsidR="00B80368" w:rsidRPr="00495B18" w:rsidRDefault="00444BF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DB5C3" wp14:editId="2B6BDCFB">
              <wp:simplePos x="0" y="0"/>
              <wp:positionH relativeFrom="margin">
                <wp:align>right</wp:align>
              </wp:positionH>
              <wp:positionV relativeFrom="paragraph">
                <wp:posOffset>-552450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5869" w14:textId="77777777" w:rsidR="00B80368" w:rsidRPr="00AD66BB" w:rsidRDefault="00B80368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3956A968" w14:textId="77777777" w:rsidR="00B80368" w:rsidRDefault="00B80368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4CADDEF6" w14:textId="77777777" w:rsidR="00B80368" w:rsidRPr="006852C7" w:rsidRDefault="00B80368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0807E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113CA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_____</w:t>
                          </w:r>
                        </w:p>
                        <w:p w14:paraId="454F5796" w14:textId="77777777" w:rsidR="00B80368" w:rsidRPr="00AD66BB" w:rsidRDefault="00B80368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DB5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43.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Ar9+Jc2wAAAAYBAAAP&#10;AAAAAAAAAAAAAAAAAAwFAABkcnMvZG93bnJldi54bWxQSwUGAAAAAAQABADzAAAAFAYAAAAA&#10;" filled="f" stroked="f">
              <v:textbox>
                <w:txbxContent>
                  <w:p w14:paraId="70925869" w14:textId="77777777" w:rsidR="00B80368" w:rsidRPr="00AD66BB" w:rsidRDefault="00B80368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3956A968" w14:textId="77777777" w:rsidR="00B80368" w:rsidRDefault="00B80368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4CADDEF6" w14:textId="77777777" w:rsidR="00B80368" w:rsidRPr="006852C7" w:rsidRDefault="00B80368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 w:rsidR="000807E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113CA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_____</w:t>
                    </w:r>
                  </w:p>
                  <w:p w14:paraId="454F5796" w14:textId="77777777" w:rsidR="00B80368" w:rsidRPr="00AD66BB" w:rsidRDefault="00B80368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8E653" w14:textId="77777777" w:rsidR="00B80368" w:rsidRPr="00865FC1" w:rsidRDefault="00B8036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Symbo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432A"/>
    <w:rsid w:val="00071695"/>
    <w:rsid w:val="0007337F"/>
    <w:rsid w:val="000734DE"/>
    <w:rsid w:val="00073505"/>
    <w:rsid w:val="0007372E"/>
    <w:rsid w:val="00076600"/>
    <w:rsid w:val="00076EA2"/>
    <w:rsid w:val="000807EB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3CA7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2B66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0F73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68F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412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1ED2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5B82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D2F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4BF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21A7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9A2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30ED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5B2B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2E1D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F5D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131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C98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49F7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014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A6C8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371C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249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2A11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368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791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FB4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2D57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79E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0DB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3456"/>
    <w:rsid w:val="00E943A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A7E39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480B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1A3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A58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0A14A"/>
  <w15:docId w15:val="{3BC49D8B-F7B0-44EE-9F55-5245BCAF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076600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076600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076600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07660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07660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07660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07660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07660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076600"/>
    <w:pPr>
      <w:ind w:left="482"/>
    </w:pPr>
  </w:style>
  <w:style w:type="paragraph" w:customStyle="1" w:styleId="Text2">
    <w:name w:val="Text 2"/>
    <w:basedOn w:val="Normale"/>
    <w:rsid w:val="00076600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076600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076600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076600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076600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076600"/>
    <w:pPr>
      <w:spacing w:after="720"/>
      <w:ind w:left="5103"/>
      <w:jc w:val="left"/>
    </w:pPr>
  </w:style>
  <w:style w:type="paragraph" w:styleId="Testodelblocco">
    <w:name w:val="Block Text"/>
    <w:basedOn w:val="Normale"/>
    <w:rsid w:val="00076600"/>
    <w:pPr>
      <w:spacing w:after="120"/>
      <w:ind w:left="1440" w:right="1440"/>
    </w:pPr>
  </w:style>
  <w:style w:type="paragraph" w:styleId="Corpotesto">
    <w:name w:val="Body Text"/>
    <w:basedOn w:val="Normale"/>
    <w:rsid w:val="00076600"/>
    <w:pPr>
      <w:spacing w:after="120"/>
    </w:pPr>
  </w:style>
  <w:style w:type="paragraph" w:styleId="Corpodeltesto2">
    <w:name w:val="Body Text 2"/>
    <w:basedOn w:val="Normale"/>
    <w:rsid w:val="00076600"/>
    <w:pPr>
      <w:spacing w:after="120" w:line="480" w:lineRule="auto"/>
    </w:pPr>
  </w:style>
  <w:style w:type="paragraph" w:styleId="Corpodeltesto3">
    <w:name w:val="Body Text 3"/>
    <w:basedOn w:val="Normale"/>
    <w:rsid w:val="00076600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076600"/>
    <w:pPr>
      <w:ind w:firstLine="210"/>
    </w:pPr>
  </w:style>
  <w:style w:type="paragraph" w:styleId="Rientrocorpodeltesto">
    <w:name w:val="Body Text Indent"/>
    <w:basedOn w:val="Normale"/>
    <w:rsid w:val="00076600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076600"/>
    <w:pPr>
      <w:ind w:firstLine="210"/>
    </w:pPr>
  </w:style>
  <w:style w:type="paragraph" w:styleId="Rientrocorpodeltesto2">
    <w:name w:val="Body Text Indent 2"/>
    <w:basedOn w:val="Normale"/>
    <w:rsid w:val="00076600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076600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076600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07660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076600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076600"/>
    <w:pPr>
      <w:ind w:left="4252"/>
    </w:pPr>
  </w:style>
  <w:style w:type="paragraph" w:styleId="Testocommento">
    <w:name w:val="annotation text"/>
    <w:basedOn w:val="Normale"/>
    <w:link w:val="TestocommentoCarattere"/>
    <w:rsid w:val="00076600"/>
    <w:rPr>
      <w:sz w:val="20"/>
    </w:rPr>
  </w:style>
  <w:style w:type="paragraph" w:styleId="Data">
    <w:name w:val="Date"/>
    <w:basedOn w:val="Normale"/>
    <w:next w:val="References"/>
    <w:rsid w:val="00076600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076600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07660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07660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07660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sid w:val="00076600"/>
    <w:rPr>
      <w:sz w:val="20"/>
    </w:rPr>
  </w:style>
  <w:style w:type="paragraph" w:styleId="Indirizzodestinatario">
    <w:name w:val="envelope address"/>
    <w:basedOn w:val="Normale"/>
    <w:rsid w:val="00076600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076600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076600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076600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076600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076600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076600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076600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076600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076600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076600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076600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076600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076600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076600"/>
    <w:rPr>
      <w:rFonts w:ascii="Arial" w:hAnsi="Arial"/>
      <w:b/>
    </w:rPr>
  </w:style>
  <w:style w:type="paragraph" w:styleId="Elenco">
    <w:name w:val="List"/>
    <w:basedOn w:val="Normale"/>
    <w:rsid w:val="00076600"/>
    <w:pPr>
      <w:ind w:left="283" w:hanging="283"/>
    </w:pPr>
  </w:style>
  <w:style w:type="paragraph" w:styleId="Elenco2">
    <w:name w:val="List 2"/>
    <w:basedOn w:val="Normale"/>
    <w:rsid w:val="00076600"/>
    <w:pPr>
      <w:ind w:left="566" w:hanging="283"/>
    </w:pPr>
  </w:style>
  <w:style w:type="paragraph" w:styleId="Elenco3">
    <w:name w:val="List 3"/>
    <w:basedOn w:val="Normale"/>
    <w:rsid w:val="00076600"/>
    <w:pPr>
      <w:ind w:left="849" w:hanging="283"/>
    </w:pPr>
  </w:style>
  <w:style w:type="paragraph" w:styleId="Elenco4">
    <w:name w:val="List 4"/>
    <w:basedOn w:val="Normale"/>
    <w:rsid w:val="00076600"/>
    <w:pPr>
      <w:ind w:left="1132" w:hanging="283"/>
    </w:pPr>
  </w:style>
  <w:style w:type="paragraph" w:styleId="Elenco5">
    <w:name w:val="List 5"/>
    <w:basedOn w:val="Normale"/>
    <w:rsid w:val="00076600"/>
    <w:pPr>
      <w:ind w:left="1415" w:hanging="283"/>
    </w:pPr>
  </w:style>
  <w:style w:type="paragraph" w:styleId="Puntoelenco">
    <w:name w:val="List Bullet"/>
    <w:basedOn w:val="Normale"/>
    <w:rsid w:val="00076600"/>
    <w:pPr>
      <w:numPr>
        <w:numId w:val="4"/>
      </w:numPr>
    </w:pPr>
  </w:style>
  <w:style w:type="paragraph" w:styleId="Puntoelenco2">
    <w:name w:val="List Bullet 2"/>
    <w:basedOn w:val="Text2"/>
    <w:rsid w:val="00076600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076600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076600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076600"/>
    <w:pPr>
      <w:numPr>
        <w:numId w:val="1"/>
      </w:numPr>
    </w:pPr>
  </w:style>
  <w:style w:type="paragraph" w:styleId="Elencocontinua">
    <w:name w:val="List Continue"/>
    <w:basedOn w:val="Normale"/>
    <w:rsid w:val="00076600"/>
    <w:pPr>
      <w:spacing w:after="120"/>
      <w:ind w:left="283"/>
    </w:pPr>
  </w:style>
  <w:style w:type="paragraph" w:styleId="Elencocontinua2">
    <w:name w:val="List Continue 2"/>
    <w:basedOn w:val="Normale"/>
    <w:rsid w:val="00076600"/>
    <w:pPr>
      <w:spacing w:after="120"/>
      <w:ind w:left="566"/>
    </w:pPr>
  </w:style>
  <w:style w:type="paragraph" w:styleId="Elencocontinua3">
    <w:name w:val="List Continue 3"/>
    <w:basedOn w:val="Normale"/>
    <w:rsid w:val="00076600"/>
    <w:pPr>
      <w:spacing w:after="120"/>
      <w:ind w:left="849"/>
    </w:pPr>
  </w:style>
  <w:style w:type="paragraph" w:styleId="Elencocontinua4">
    <w:name w:val="List Continue 4"/>
    <w:basedOn w:val="Normale"/>
    <w:rsid w:val="00076600"/>
    <w:pPr>
      <w:spacing w:after="120"/>
      <w:ind w:left="1132"/>
    </w:pPr>
  </w:style>
  <w:style w:type="paragraph" w:styleId="Elencocontinua5">
    <w:name w:val="List Continue 5"/>
    <w:basedOn w:val="Normale"/>
    <w:rsid w:val="00076600"/>
    <w:pPr>
      <w:spacing w:after="120"/>
      <w:ind w:left="1415"/>
    </w:pPr>
  </w:style>
  <w:style w:type="paragraph" w:styleId="Numeroelenco">
    <w:name w:val="List Number"/>
    <w:basedOn w:val="Normale"/>
    <w:rsid w:val="00076600"/>
    <w:pPr>
      <w:numPr>
        <w:numId w:val="14"/>
      </w:numPr>
    </w:pPr>
  </w:style>
  <w:style w:type="paragraph" w:styleId="Numeroelenco2">
    <w:name w:val="List Number 2"/>
    <w:basedOn w:val="Text2"/>
    <w:rsid w:val="00076600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076600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076600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076600"/>
    <w:pPr>
      <w:numPr>
        <w:numId w:val="2"/>
      </w:numPr>
    </w:pPr>
  </w:style>
  <w:style w:type="paragraph" w:styleId="Testomacro">
    <w:name w:val="macro"/>
    <w:semiHidden/>
    <w:rsid w:val="00076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076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076600"/>
    <w:pPr>
      <w:ind w:left="720"/>
    </w:pPr>
  </w:style>
  <w:style w:type="paragraph" w:styleId="Intestazionenota">
    <w:name w:val="Note Heading"/>
    <w:basedOn w:val="Normale"/>
    <w:next w:val="Normale"/>
    <w:rsid w:val="00076600"/>
  </w:style>
  <w:style w:type="paragraph" w:customStyle="1" w:styleId="NoteHead">
    <w:name w:val="NoteHead"/>
    <w:basedOn w:val="Normale"/>
    <w:next w:val="Subject"/>
    <w:rsid w:val="0007660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07660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07660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07660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076600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076600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076600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076600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076600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076600"/>
  </w:style>
  <w:style w:type="paragraph" w:styleId="Firma">
    <w:name w:val="Signature"/>
    <w:basedOn w:val="Normale"/>
    <w:next w:val="Enclosures"/>
    <w:rsid w:val="00076600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07660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076600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076600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076600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076600"/>
    <w:pPr>
      <w:ind w:left="480" w:hanging="480"/>
    </w:pPr>
  </w:style>
  <w:style w:type="paragraph" w:styleId="Titolo">
    <w:name w:val="Title"/>
    <w:basedOn w:val="Normale"/>
    <w:next w:val="SubTitle1"/>
    <w:rsid w:val="00076600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076600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07660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076600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076600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076600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07660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076600"/>
    <w:pPr>
      <w:ind w:left="1200"/>
    </w:pPr>
  </w:style>
  <w:style w:type="paragraph" w:styleId="Sommario7">
    <w:name w:val="toc 7"/>
    <w:basedOn w:val="Normale"/>
    <w:next w:val="Normale"/>
    <w:autoRedefine/>
    <w:semiHidden/>
    <w:rsid w:val="00076600"/>
    <w:pPr>
      <w:ind w:left="1440"/>
    </w:pPr>
  </w:style>
  <w:style w:type="paragraph" w:styleId="Sommario8">
    <w:name w:val="toc 8"/>
    <w:basedOn w:val="Normale"/>
    <w:next w:val="Normale"/>
    <w:autoRedefine/>
    <w:semiHidden/>
    <w:rsid w:val="00076600"/>
    <w:pPr>
      <w:ind w:left="1680"/>
    </w:pPr>
  </w:style>
  <w:style w:type="paragraph" w:styleId="Sommario9">
    <w:name w:val="toc 9"/>
    <w:basedOn w:val="Normale"/>
    <w:next w:val="Normale"/>
    <w:autoRedefine/>
    <w:semiHidden/>
    <w:rsid w:val="00076600"/>
    <w:pPr>
      <w:ind w:left="1920"/>
    </w:pPr>
  </w:style>
  <w:style w:type="paragraph" w:customStyle="1" w:styleId="YReferences">
    <w:name w:val="YReferences"/>
    <w:basedOn w:val="Normale"/>
    <w:next w:val="Normale"/>
    <w:rsid w:val="0007660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76600"/>
    <w:pPr>
      <w:numPr>
        <w:numId w:val="5"/>
      </w:numPr>
    </w:pPr>
  </w:style>
  <w:style w:type="paragraph" w:customStyle="1" w:styleId="ListDash">
    <w:name w:val="List Dash"/>
    <w:basedOn w:val="Normale"/>
    <w:rsid w:val="00076600"/>
    <w:pPr>
      <w:numPr>
        <w:numId w:val="9"/>
      </w:numPr>
    </w:pPr>
  </w:style>
  <w:style w:type="paragraph" w:customStyle="1" w:styleId="ListDash1">
    <w:name w:val="List Dash 1"/>
    <w:basedOn w:val="Text1"/>
    <w:rsid w:val="00076600"/>
    <w:pPr>
      <w:numPr>
        <w:numId w:val="10"/>
      </w:numPr>
    </w:pPr>
  </w:style>
  <w:style w:type="paragraph" w:customStyle="1" w:styleId="ListDash2">
    <w:name w:val="List Dash 2"/>
    <w:basedOn w:val="Text2"/>
    <w:rsid w:val="0007660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7660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7660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07660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07660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07660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7660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7660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7660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7660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7660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7660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7660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7660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7660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7660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7660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7660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76600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07660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076600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0e52a87e-fa0e-4867-9149-5c43122db7fb"/>
    <ds:schemaRef ds:uri="http://schemas.openxmlformats.org/package/2006/metadata/core-propertie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1A51910-E9BE-4201-9B45-B0EEE26D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397</Words>
  <Characters>2265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2657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Utente Windows</cp:lastModifiedBy>
  <cp:revision>4</cp:revision>
  <cp:lastPrinted>2018-09-24T09:43:00Z</cp:lastPrinted>
  <dcterms:created xsi:type="dcterms:W3CDTF">2024-01-22T08:53:00Z</dcterms:created>
  <dcterms:modified xsi:type="dcterms:W3CDTF">2025-01-16T12:21:00Z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